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A8" w:rsidRPr="00EF5B3B" w:rsidRDefault="009B797B" w:rsidP="00C646B8">
      <w:pPr>
        <w:ind w:firstLine="0"/>
        <w:jc w:val="center"/>
        <w:rPr>
          <w:rFonts w:ascii="Times New Roman" w:hAnsi="Times New Roman" w:cs="Times New Roman"/>
          <w:b/>
        </w:rPr>
      </w:pPr>
      <w:r w:rsidRPr="00EF5B3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81025" cy="644926"/>
            <wp:effectExtent l="0" t="0" r="0" b="0"/>
            <wp:docPr id="10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29" cy="65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E3" w:rsidRPr="00EF5B3B" w:rsidRDefault="00342FE3" w:rsidP="00342FE3">
      <w:pPr>
        <w:widowControl/>
        <w:rPr>
          <w:rFonts w:ascii="Times New Roman" w:eastAsia="Times New Roman" w:hAnsi="Times New Roman" w:cs="Times New Roman"/>
          <w:b/>
          <w:bCs/>
        </w:rPr>
      </w:pPr>
    </w:p>
    <w:p w:rsidR="00342FE3" w:rsidRPr="00EF5B3B" w:rsidRDefault="00342FE3" w:rsidP="00342FE3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EF5B3B">
        <w:rPr>
          <w:rFonts w:ascii="Times New Roman" w:eastAsia="Times New Roman" w:hAnsi="Times New Roman" w:cs="Times New Roman"/>
          <w:b/>
          <w:bCs/>
        </w:rPr>
        <w:t>АДМИНИСТРАЦИЯ ГОРОДСКОГО ПОСЕЛЕНИЯ «КУНЬЯ»</w:t>
      </w:r>
    </w:p>
    <w:p w:rsidR="00342FE3" w:rsidRPr="00EF5B3B" w:rsidRDefault="00342FE3" w:rsidP="00342FE3">
      <w:pPr>
        <w:keepNext/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342FE3" w:rsidRPr="00EF5B3B" w:rsidRDefault="00342FE3" w:rsidP="00342FE3">
      <w:pPr>
        <w:keepNext/>
        <w:widowControl/>
        <w:jc w:val="center"/>
        <w:rPr>
          <w:rFonts w:ascii="Times New Roman" w:eastAsia="Times New Roman" w:hAnsi="Times New Roman" w:cs="Times New Roman"/>
          <w:b/>
        </w:rPr>
      </w:pPr>
      <w:r w:rsidRPr="00EF5B3B">
        <w:rPr>
          <w:rFonts w:ascii="Times New Roman" w:eastAsia="Times New Roman" w:hAnsi="Times New Roman" w:cs="Times New Roman"/>
          <w:b/>
        </w:rPr>
        <w:t>ПОСТАНОВЛЕНИЕ</w:t>
      </w:r>
    </w:p>
    <w:p w:rsidR="00342FE3" w:rsidRPr="00EF5B3B" w:rsidRDefault="00342FE3" w:rsidP="00342FE3">
      <w:pPr>
        <w:keepNext/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342FE3" w:rsidRDefault="00342FE3" w:rsidP="00342FE3">
      <w:pPr>
        <w:widowControl/>
        <w:jc w:val="center"/>
        <w:rPr>
          <w:rFonts w:ascii="Times New Roman" w:eastAsia="Times New Roman" w:hAnsi="Times New Roman" w:cs="Times New Roman"/>
        </w:rPr>
      </w:pPr>
      <w:r w:rsidRPr="00EF5B3B">
        <w:rPr>
          <w:rFonts w:ascii="Times New Roman" w:eastAsia="Times New Roman" w:hAnsi="Times New Roman" w:cs="Times New Roman"/>
        </w:rPr>
        <w:t xml:space="preserve">от </w:t>
      </w:r>
      <w:r w:rsidR="00AF5727">
        <w:rPr>
          <w:rFonts w:ascii="Times New Roman" w:eastAsia="Times New Roman" w:hAnsi="Times New Roman" w:cs="Times New Roman"/>
        </w:rPr>
        <w:t>09 сентября</w:t>
      </w:r>
      <w:r w:rsidR="00EF5B3B" w:rsidRPr="00EF5B3B">
        <w:rPr>
          <w:rFonts w:ascii="Times New Roman" w:eastAsia="Times New Roman" w:hAnsi="Times New Roman" w:cs="Times New Roman"/>
        </w:rPr>
        <w:t xml:space="preserve"> </w:t>
      </w:r>
      <w:r w:rsidR="00922FB0" w:rsidRPr="00EF5B3B">
        <w:rPr>
          <w:rFonts w:ascii="Times New Roman" w:eastAsia="Times New Roman" w:hAnsi="Times New Roman" w:cs="Times New Roman"/>
        </w:rPr>
        <w:t>2024</w:t>
      </w:r>
      <w:r w:rsidRPr="00EF5B3B">
        <w:rPr>
          <w:rFonts w:ascii="Times New Roman" w:eastAsia="Times New Roman" w:hAnsi="Times New Roman" w:cs="Times New Roman"/>
        </w:rPr>
        <w:t xml:space="preserve"> года № </w:t>
      </w:r>
      <w:r w:rsidR="00AF5727">
        <w:rPr>
          <w:rFonts w:ascii="Times New Roman" w:eastAsia="Times New Roman" w:hAnsi="Times New Roman" w:cs="Times New Roman"/>
        </w:rPr>
        <w:t>79</w:t>
      </w:r>
    </w:p>
    <w:p w:rsidR="0088218B" w:rsidRPr="00EF5B3B" w:rsidRDefault="0088218B" w:rsidP="00342FE3">
      <w:pPr>
        <w:widowControl/>
        <w:jc w:val="center"/>
        <w:rPr>
          <w:rFonts w:ascii="Times New Roman" w:eastAsia="Times New Roman" w:hAnsi="Times New Roman" w:cs="Times New Roman"/>
        </w:rPr>
      </w:pPr>
    </w:p>
    <w:p w:rsidR="00342FE3" w:rsidRPr="00EF5B3B" w:rsidRDefault="003E057C" w:rsidP="00342FE3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EF5B3B">
        <w:rPr>
          <w:rFonts w:ascii="Times New Roman" w:eastAsia="Times New Roman" w:hAnsi="Times New Roman" w:cs="Times New Roman"/>
          <w:b/>
        </w:rPr>
        <w:t xml:space="preserve">О ВНЕСЕНИИ ИЗМЕНЕНИЙ В </w:t>
      </w:r>
      <w:r w:rsidR="00CB722C" w:rsidRPr="00EF5B3B">
        <w:rPr>
          <w:rFonts w:ascii="Times New Roman" w:eastAsia="Times New Roman" w:hAnsi="Times New Roman" w:cs="Times New Roman"/>
          <w:b/>
        </w:rPr>
        <w:t xml:space="preserve"> МУНИЦИПАЛЬН</w:t>
      </w:r>
      <w:r w:rsidRPr="00EF5B3B">
        <w:rPr>
          <w:rFonts w:ascii="Times New Roman" w:eastAsia="Times New Roman" w:hAnsi="Times New Roman" w:cs="Times New Roman"/>
          <w:b/>
        </w:rPr>
        <w:t>УЮ</w:t>
      </w:r>
      <w:r w:rsidR="00CB722C" w:rsidRPr="00EF5B3B">
        <w:rPr>
          <w:rFonts w:ascii="Times New Roman" w:eastAsia="Times New Roman" w:hAnsi="Times New Roman" w:cs="Times New Roman"/>
          <w:b/>
        </w:rPr>
        <w:t xml:space="preserve"> ПРОГРАММ</w:t>
      </w:r>
      <w:r w:rsidRPr="00EF5B3B">
        <w:rPr>
          <w:rFonts w:ascii="Times New Roman" w:eastAsia="Times New Roman" w:hAnsi="Times New Roman" w:cs="Times New Roman"/>
          <w:b/>
        </w:rPr>
        <w:t>У</w:t>
      </w:r>
      <w:r w:rsidR="00342FE3" w:rsidRPr="00EF5B3B">
        <w:rPr>
          <w:rFonts w:ascii="Times New Roman" w:eastAsia="Times New Roman" w:hAnsi="Times New Roman" w:cs="Times New Roman"/>
          <w:b/>
        </w:rPr>
        <w:t xml:space="preserve"> «КОМПЛЕКСНОЕ РАЗВИТИЕ СИСТЕМ ИНФРАСТРУКТУРЫ И БЛАГОУСТРОЙСТВА МУНИЦИПАЛЬНОГО ОБ</w:t>
      </w:r>
      <w:r w:rsidR="00922FB0" w:rsidRPr="00EF5B3B">
        <w:rPr>
          <w:rFonts w:ascii="Times New Roman" w:eastAsia="Times New Roman" w:hAnsi="Times New Roman" w:cs="Times New Roman"/>
          <w:b/>
        </w:rPr>
        <w:t>РАЗОВАНИЯ «КУНЬЯ» НА 2023</w:t>
      </w:r>
      <w:r w:rsidR="00342FE3" w:rsidRPr="00EF5B3B">
        <w:rPr>
          <w:rFonts w:ascii="Times New Roman" w:eastAsia="Times New Roman" w:hAnsi="Times New Roman" w:cs="Times New Roman"/>
          <w:b/>
        </w:rPr>
        <w:t xml:space="preserve"> – 202</w:t>
      </w:r>
      <w:r w:rsidR="00922FB0" w:rsidRPr="00EF5B3B">
        <w:rPr>
          <w:rFonts w:ascii="Times New Roman" w:eastAsia="Times New Roman" w:hAnsi="Times New Roman" w:cs="Times New Roman"/>
          <w:b/>
        </w:rPr>
        <w:t>6</w:t>
      </w:r>
      <w:r w:rsidR="00342FE3" w:rsidRPr="00EF5B3B">
        <w:rPr>
          <w:rFonts w:ascii="Times New Roman" w:eastAsia="Times New Roman" w:hAnsi="Times New Roman" w:cs="Times New Roman"/>
          <w:b/>
        </w:rPr>
        <w:t xml:space="preserve"> ГОДЫ»</w:t>
      </w:r>
      <w:r w:rsidR="0088218B">
        <w:rPr>
          <w:rFonts w:ascii="Times New Roman" w:eastAsia="Times New Roman" w:hAnsi="Times New Roman" w:cs="Times New Roman"/>
          <w:b/>
        </w:rPr>
        <w:t xml:space="preserve"> </w:t>
      </w:r>
    </w:p>
    <w:p w:rsidR="00342FE3" w:rsidRPr="00EF5B3B" w:rsidRDefault="00342FE3" w:rsidP="00FE6D1F">
      <w:pPr>
        <w:jc w:val="right"/>
        <w:rPr>
          <w:rFonts w:ascii="Times New Roman" w:hAnsi="Times New Roman" w:cs="Times New Roman"/>
          <w:b/>
        </w:rPr>
      </w:pPr>
    </w:p>
    <w:p w:rsidR="00A81997" w:rsidRPr="00EF5B3B" w:rsidRDefault="00A81997" w:rsidP="00A81997">
      <w:pPr>
        <w:ind w:firstLine="540"/>
        <w:rPr>
          <w:rFonts w:ascii="Times New Roman" w:hAnsi="Times New Roman" w:cs="Times New Roman"/>
          <w:b/>
          <w:color w:val="000000" w:themeColor="text1"/>
        </w:rPr>
      </w:pPr>
      <w:r w:rsidRPr="00EF5B3B">
        <w:rPr>
          <w:rFonts w:ascii="Times New Roman" w:hAnsi="Times New Roman" w:cs="Times New Roman"/>
          <w:color w:val="000000" w:themeColor="text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от 04.12.2019г № 92 «Об утверждении Порядка разработки, реализации и оценки эффективности муниципальных программ муниципального образования «Кунья», </w:t>
      </w:r>
      <w:r w:rsidRPr="00EF5B3B">
        <w:rPr>
          <w:rFonts w:ascii="Times New Roman" w:hAnsi="Times New Roman" w:cs="Times New Roman"/>
          <w:color w:val="000000" w:themeColor="text1"/>
          <w:spacing w:val="-2"/>
        </w:rPr>
        <w:t>руководствуясь Уставом муниципального образования «Кунья»,</w:t>
      </w:r>
      <w:r w:rsidRPr="00EF5B3B">
        <w:rPr>
          <w:rFonts w:ascii="Times New Roman" w:hAnsi="Times New Roman" w:cs="Times New Roman"/>
          <w:color w:val="000000" w:themeColor="text1"/>
        </w:rPr>
        <w:t xml:space="preserve"> Администрация городского поселения «Кунья» </w:t>
      </w:r>
      <w:r w:rsidRPr="00EF5B3B">
        <w:rPr>
          <w:rFonts w:ascii="Times New Roman" w:hAnsi="Times New Roman" w:cs="Times New Roman"/>
          <w:b/>
          <w:color w:val="000000" w:themeColor="text1"/>
        </w:rPr>
        <w:t>ПОСТАНОВЛЯЕТ:</w:t>
      </w:r>
    </w:p>
    <w:p w:rsidR="00A81997" w:rsidRPr="00EF5B3B" w:rsidRDefault="00A81997" w:rsidP="00A81997">
      <w:pPr>
        <w:ind w:firstLine="540"/>
        <w:rPr>
          <w:rFonts w:ascii="Times New Roman" w:hAnsi="Times New Roman" w:cs="Times New Roman"/>
          <w:b/>
          <w:color w:val="000000" w:themeColor="text1"/>
        </w:rPr>
      </w:pPr>
    </w:p>
    <w:p w:rsidR="00A81997" w:rsidRPr="00EF5B3B" w:rsidRDefault="00A81997" w:rsidP="00A81997">
      <w:pPr>
        <w:pStyle w:val="afffff4"/>
        <w:numPr>
          <w:ilvl w:val="0"/>
          <w:numId w:val="8"/>
        </w:numPr>
        <w:suppressAutoHyphens/>
        <w:overflowPunct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B3B">
        <w:rPr>
          <w:rFonts w:ascii="Times New Roman" w:hAnsi="Times New Roman" w:cs="Times New Roman"/>
          <w:color w:val="000000" w:themeColor="text1"/>
          <w:sz w:val="24"/>
          <w:szCs w:val="24"/>
        </w:rPr>
        <w:t>Внести в муниципальную программу муниципального образования «Кунья»  «Комплексное развитие систем инфраструктуры и благоустройства муниципального образования «Кунья» на 2023– 2026 годы», утвержденную постановлением Администрации городского поселения «Кунья» от 20.02.2024 года № 13</w:t>
      </w:r>
      <w:r w:rsidR="0085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внесенными изменениями от 26.06.2024 № 58)</w:t>
      </w:r>
      <w:r w:rsidRPr="00EF5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изменения:</w:t>
      </w:r>
    </w:p>
    <w:p w:rsidR="00A81997" w:rsidRPr="00EF5B3B" w:rsidRDefault="00A81997" w:rsidP="00A81997">
      <w:pPr>
        <w:pStyle w:val="afffff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B3B">
        <w:rPr>
          <w:rFonts w:ascii="Times New Roman" w:hAnsi="Times New Roman" w:cs="Times New Roman"/>
          <w:color w:val="000000" w:themeColor="text1"/>
          <w:sz w:val="24"/>
          <w:szCs w:val="24"/>
        </w:rPr>
        <w:t>В паспорте программы «Комплексное развитие систем инфраструктуры и благоустройства муниципального образования «Кунья» на 2023-2026 годы»</w:t>
      </w:r>
    </w:p>
    <w:p w:rsidR="00A81997" w:rsidRPr="00EF5B3B" w:rsidRDefault="00A81997" w:rsidP="00A81997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A81997" w:rsidRPr="00EF5B3B" w:rsidRDefault="00A81997" w:rsidP="00A81997">
      <w:pPr>
        <w:ind w:firstLine="0"/>
        <w:rPr>
          <w:rFonts w:ascii="Times New Roman" w:hAnsi="Times New Roman" w:cs="Times New Roman"/>
          <w:color w:val="000000" w:themeColor="text1"/>
        </w:rPr>
      </w:pPr>
      <w:r w:rsidRPr="00EF5B3B">
        <w:rPr>
          <w:rFonts w:ascii="Times New Roman" w:hAnsi="Times New Roman" w:cs="Times New Roman"/>
          <w:color w:val="000000" w:themeColor="text1"/>
        </w:rPr>
        <w:t>Строку:</w:t>
      </w:r>
    </w:p>
    <w:p w:rsidR="00A81997" w:rsidRPr="00EF5B3B" w:rsidRDefault="00A81997" w:rsidP="00A81997">
      <w:pPr>
        <w:ind w:firstLine="0"/>
        <w:rPr>
          <w:rFonts w:ascii="Times New Roman" w:hAnsi="Times New Roman" w:cs="Times New Roman"/>
          <w:color w:val="000000" w:themeColor="text1"/>
        </w:rPr>
      </w:pPr>
    </w:p>
    <w:tbl>
      <w:tblPr>
        <w:tblW w:w="10439" w:type="dxa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553"/>
        <w:gridCol w:w="1860"/>
        <w:gridCol w:w="1258"/>
        <w:gridCol w:w="1224"/>
        <w:gridCol w:w="1145"/>
        <w:gridCol w:w="1287"/>
        <w:gridCol w:w="1112"/>
      </w:tblGrid>
      <w:tr w:rsidR="00A81997" w:rsidRPr="00EF5B3B" w:rsidTr="00D656CA">
        <w:trPr>
          <w:cantSplit/>
          <w:trHeight w:val="600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</w:t>
            </w:r>
          </w:p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A81997" w:rsidRPr="00EF5B3B" w:rsidRDefault="00A81997" w:rsidP="00D656C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A81997" w:rsidRPr="00EF5B3B" w:rsidRDefault="00A81997" w:rsidP="00D656C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A81997" w:rsidRPr="00EF5B3B" w:rsidTr="00D656CA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C06BD2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1498,855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3058D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305014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397,579</w:t>
            </w:r>
          </w:p>
          <w:p w:rsidR="00A81997" w:rsidRPr="00854436" w:rsidRDefault="00A81997" w:rsidP="00D6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305014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432,705</w:t>
            </w:r>
          </w:p>
        </w:tc>
      </w:tr>
      <w:tr w:rsidR="00A81997" w:rsidRPr="00EF5B3B" w:rsidTr="00D656CA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5652CC" w:rsidP="005652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124,0</w:t>
            </w:r>
          </w:p>
        </w:tc>
      </w:tr>
      <w:tr w:rsidR="00A81997" w:rsidRPr="00EF5B3B" w:rsidTr="00D656CA">
        <w:trPr>
          <w:cantSplit/>
          <w:trHeight w:val="38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C06BD2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32162,</w:t>
            </w:r>
            <w:r w:rsidR="00946CC1" w:rsidRPr="00854436">
              <w:rPr>
                <w:rFonts w:ascii="Times New Roman" w:hAnsi="Times New Roman" w:cs="Times New Roman"/>
              </w:rPr>
              <w:t>59231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7119,79508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C06BD2" w:rsidP="00D656C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9746,59723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C06BD2" w:rsidP="00D656C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7604,4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D656CA" w:rsidP="00D656C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7691,</w:t>
            </w:r>
            <w:r w:rsidR="00946CC1" w:rsidRPr="00854436">
              <w:rPr>
                <w:rFonts w:ascii="Times New Roman" w:hAnsi="Times New Roman" w:cs="Times New Roman"/>
              </w:rPr>
              <w:t>800</w:t>
            </w:r>
          </w:p>
        </w:tc>
      </w:tr>
      <w:tr w:rsidR="00A81997" w:rsidRPr="00EF5B3B" w:rsidTr="00D656CA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A81997" w:rsidP="00D656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997" w:rsidRPr="00EF5B3B" w:rsidTr="00D656CA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C06BD2" w:rsidP="007F45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34061,</w:t>
            </w:r>
            <w:r w:rsidR="007F4576" w:rsidRPr="00854436">
              <w:rPr>
                <w:rFonts w:ascii="Times New Roman" w:hAnsi="Times New Roman" w:cs="Times New Roman"/>
              </w:rPr>
              <w:t>44731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7453,31608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FB0558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10233,</w:t>
            </w:r>
            <w:r w:rsidR="003058D7" w:rsidRPr="00854436">
              <w:rPr>
                <w:rFonts w:ascii="Times New Roman" w:hAnsi="Times New Roman" w:cs="Times New Roman"/>
              </w:rPr>
              <w:t>64723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305014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8125,979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305014" w:rsidP="007F45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8248,</w:t>
            </w:r>
            <w:r w:rsidR="007F4576" w:rsidRPr="00854436">
              <w:rPr>
                <w:rFonts w:ascii="Times New Roman" w:hAnsi="Times New Roman" w:cs="Times New Roman"/>
              </w:rPr>
              <w:t>505</w:t>
            </w:r>
          </w:p>
        </w:tc>
      </w:tr>
    </w:tbl>
    <w:p w:rsidR="00854436" w:rsidRPr="00EF5B3B" w:rsidRDefault="00854436" w:rsidP="00854436">
      <w:pPr>
        <w:ind w:firstLine="0"/>
        <w:rPr>
          <w:rFonts w:ascii="Times New Roman" w:hAnsi="Times New Roman" w:cs="Times New Roman"/>
          <w:color w:val="000000" w:themeColor="text1"/>
        </w:rPr>
      </w:pPr>
      <w:r w:rsidRPr="00EF5B3B">
        <w:rPr>
          <w:rFonts w:ascii="Times New Roman" w:hAnsi="Times New Roman" w:cs="Times New Roman"/>
          <w:color w:val="000000" w:themeColor="text1"/>
        </w:rPr>
        <w:t>Читать в новой редакции:</w:t>
      </w:r>
    </w:p>
    <w:tbl>
      <w:tblPr>
        <w:tblW w:w="10439" w:type="dxa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553"/>
        <w:gridCol w:w="1860"/>
        <w:gridCol w:w="1258"/>
        <w:gridCol w:w="1224"/>
        <w:gridCol w:w="1145"/>
        <w:gridCol w:w="1287"/>
        <w:gridCol w:w="1112"/>
      </w:tblGrid>
      <w:tr w:rsidR="00854436" w:rsidRPr="00EF5B3B" w:rsidTr="00854436">
        <w:trPr>
          <w:cantSplit/>
          <w:trHeight w:val="600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854436" w:rsidRPr="00EF5B3B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  <w:p w:rsidR="00854436" w:rsidRPr="00EF5B3B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</w:t>
            </w:r>
          </w:p>
          <w:p w:rsidR="00854436" w:rsidRPr="00EF5B3B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854436" w:rsidRPr="00EF5B3B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EF5B3B" w:rsidRDefault="00854436" w:rsidP="0085443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854436" w:rsidRPr="00EF5B3B" w:rsidRDefault="00854436" w:rsidP="0085443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EF5B3B" w:rsidRDefault="00854436" w:rsidP="0085443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854436" w:rsidRPr="00EF5B3B" w:rsidRDefault="00854436" w:rsidP="0085443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854436" w:rsidRPr="00EF5B3B" w:rsidTr="00854436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1498,855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397,579</w:t>
            </w:r>
          </w:p>
          <w:p w:rsidR="00854436" w:rsidRPr="00854436" w:rsidRDefault="00854436" w:rsidP="00854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432,705</w:t>
            </w:r>
          </w:p>
        </w:tc>
      </w:tr>
      <w:tr w:rsidR="00854436" w:rsidRPr="00EF5B3B" w:rsidTr="00854436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612,75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336,75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124,0</w:t>
            </w:r>
          </w:p>
        </w:tc>
      </w:tr>
      <w:tr w:rsidR="00854436" w:rsidRPr="00EF5B3B" w:rsidTr="00854436">
        <w:trPr>
          <w:cantSplit/>
          <w:trHeight w:val="38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32250,59231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7119,79508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54436">
              <w:rPr>
                <w:rFonts w:ascii="Times New Roman" w:hAnsi="Times New Roman" w:cs="Times New Roman"/>
                <w:color w:val="C00000"/>
              </w:rPr>
              <w:t>9834,59723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7604,4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7691,800</w:t>
            </w:r>
          </w:p>
        </w:tc>
      </w:tr>
      <w:tr w:rsidR="00854436" w:rsidRPr="00EF5B3B" w:rsidTr="00854436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436" w:rsidRPr="00EF5B3B" w:rsidTr="00854436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34362,19731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7453,31608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10534,39723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8125,979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8248,505</w:t>
            </w:r>
          </w:p>
        </w:tc>
      </w:tr>
    </w:tbl>
    <w:p w:rsidR="00342FE3" w:rsidRPr="00EF5B3B" w:rsidRDefault="00342FE3" w:rsidP="007F4576">
      <w:pPr>
        <w:rPr>
          <w:rFonts w:ascii="Times New Roman" w:hAnsi="Times New Roman" w:cs="Times New Roman"/>
        </w:rPr>
      </w:pPr>
    </w:p>
    <w:p w:rsidR="00946CC1" w:rsidRPr="00EF5B3B" w:rsidRDefault="00603655" w:rsidP="007F4576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Раздел 4 «</w:t>
      </w:r>
      <w:r w:rsidR="00946CC1" w:rsidRPr="00EF5B3B">
        <w:rPr>
          <w:rFonts w:ascii="Times New Roman" w:hAnsi="Times New Roman" w:cs="Times New Roman"/>
          <w:sz w:val="24"/>
          <w:szCs w:val="24"/>
        </w:rPr>
        <w:t>Ресурсное</w:t>
      </w:r>
      <w:r w:rsidRPr="00EF5B3B">
        <w:rPr>
          <w:rFonts w:ascii="Times New Roman" w:hAnsi="Times New Roman" w:cs="Times New Roman"/>
          <w:sz w:val="24"/>
          <w:szCs w:val="24"/>
        </w:rPr>
        <w:t xml:space="preserve"> обеспечение»</w:t>
      </w:r>
    </w:p>
    <w:p w:rsidR="00603655" w:rsidRPr="00470F7B" w:rsidRDefault="007326CE" w:rsidP="00470F7B">
      <w:pPr>
        <w:ind w:firstLine="0"/>
        <w:jc w:val="left"/>
        <w:rPr>
          <w:rFonts w:ascii="Times New Roman" w:hAnsi="Times New Roman" w:cs="Times New Roman"/>
          <w:color w:val="C00000"/>
        </w:rPr>
      </w:pPr>
      <w:r w:rsidRPr="00EF5B3B">
        <w:rPr>
          <w:rFonts w:ascii="Times New Roman" w:hAnsi="Times New Roman" w:cs="Times New Roman"/>
        </w:rPr>
        <w:t>по строке «Общий объем финансирования подпрограммы на 2023-2026 годы цифру «</w:t>
      </w:r>
      <w:r w:rsidR="00854436">
        <w:rPr>
          <w:rFonts w:ascii="Times New Roman" w:hAnsi="Times New Roman" w:cs="Times New Roman"/>
        </w:rPr>
        <w:t>34061,44731</w:t>
      </w:r>
      <w:r w:rsidRPr="00EF5B3B">
        <w:rPr>
          <w:rFonts w:ascii="Times New Roman" w:hAnsi="Times New Roman" w:cs="Times New Roman"/>
        </w:rPr>
        <w:t>» заменить на «</w:t>
      </w:r>
      <w:r w:rsidR="00470F7B">
        <w:rPr>
          <w:rFonts w:ascii="Times New Roman" w:hAnsi="Times New Roman" w:cs="Times New Roman"/>
          <w:color w:val="C00000"/>
        </w:rPr>
        <w:t>34362,19731</w:t>
      </w:r>
      <w:r w:rsidRPr="00470F7B">
        <w:rPr>
          <w:rFonts w:ascii="Times New Roman" w:hAnsi="Times New Roman" w:cs="Times New Roman"/>
          <w:color w:val="FF0000"/>
        </w:rPr>
        <w:t>»</w:t>
      </w:r>
    </w:p>
    <w:p w:rsidR="007326CE" w:rsidRPr="00EF5B3B" w:rsidRDefault="007326CE" w:rsidP="00603655">
      <w:pPr>
        <w:pStyle w:val="afffff4"/>
        <w:rPr>
          <w:rFonts w:ascii="Times New Roman" w:hAnsi="Times New Roman" w:cs="Times New Roman"/>
          <w:color w:val="FF0000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по строке на 2024 год цифру «</w:t>
      </w:r>
      <w:r w:rsidR="00470F7B" w:rsidRPr="00EF5B3B">
        <w:rPr>
          <w:rFonts w:ascii="Times New Roman" w:hAnsi="Times New Roman" w:cs="Times New Roman"/>
          <w:color w:val="FF0000"/>
          <w:sz w:val="24"/>
          <w:szCs w:val="24"/>
        </w:rPr>
        <w:t>10233,64723</w:t>
      </w:r>
      <w:r w:rsidRPr="00EF5B3B">
        <w:rPr>
          <w:rFonts w:ascii="Times New Roman" w:hAnsi="Times New Roman" w:cs="Times New Roman"/>
          <w:sz w:val="24"/>
          <w:szCs w:val="24"/>
        </w:rPr>
        <w:t>» заменить на «</w:t>
      </w:r>
      <w:r w:rsidR="00470F7B">
        <w:rPr>
          <w:rFonts w:ascii="Times New Roman" w:hAnsi="Times New Roman" w:cs="Times New Roman"/>
          <w:color w:val="C00000"/>
        </w:rPr>
        <w:t>10534,39723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7F4576" w:rsidRPr="00EF5B3B" w:rsidRDefault="007F4576" w:rsidP="007F4576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 xml:space="preserve">В </w:t>
      </w:r>
      <w:r w:rsidR="00C65317" w:rsidRPr="00EF5B3B">
        <w:rPr>
          <w:rFonts w:ascii="Times New Roman" w:hAnsi="Times New Roman" w:cs="Times New Roman"/>
          <w:sz w:val="24"/>
          <w:szCs w:val="24"/>
        </w:rPr>
        <w:t xml:space="preserve">паспорте </w:t>
      </w:r>
      <w:r w:rsidRPr="00EF5B3B">
        <w:rPr>
          <w:rFonts w:ascii="Times New Roman" w:hAnsi="Times New Roman" w:cs="Times New Roman"/>
          <w:sz w:val="24"/>
          <w:szCs w:val="24"/>
        </w:rPr>
        <w:t>подпрограмме паспорта муниципальной программы «Развитие систем и объектов инфраструктуры и благоустройства территории»</w:t>
      </w:r>
    </w:p>
    <w:p w:rsidR="007326CE" w:rsidRPr="00470F7B" w:rsidRDefault="007F4576" w:rsidP="00470F7B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Строку:</w:t>
      </w:r>
    </w:p>
    <w:tbl>
      <w:tblPr>
        <w:tblStyle w:val="afffff5"/>
        <w:tblW w:w="10244" w:type="dxa"/>
        <w:tblInd w:w="-176" w:type="dxa"/>
        <w:tblLayout w:type="fixed"/>
        <w:tblLook w:val="0000"/>
      </w:tblPr>
      <w:tblGrid>
        <w:gridCol w:w="2410"/>
        <w:gridCol w:w="1560"/>
        <w:gridCol w:w="1134"/>
        <w:gridCol w:w="1275"/>
        <w:gridCol w:w="1560"/>
        <w:gridCol w:w="1312"/>
        <w:gridCol w:w="993"/>
      </w:tblGrid>
      <w:tr w:rsidR="007F4576" w:rsidRPr="00EF5B3B" w:rsidTr="00807BDF">
        <w:trPr>
          <w:trHeight w:val="577"/>
        </w:trPr>
        <w:tc>
          <w:tcPr>
            <w:tcW w:w="2410" w:type="dxa"/>
            <w:vMerge w:val="restart"/>
          </w:tcPr>
          <w:p w:rsidR="007F4576" w:rsidRPr="00EF5B3B" w:rsidRDefault="007F4576" w:rsidP="00807B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</w:tcPr>
          <w:p w:rsidR="007F4576" w:rsidRPr="00EF5B3B" w:rsidRDefault="007F4576" w:rsidP="00807BDF">
            <w:pPr>
              <w:pStyle w:val="9"/>
              <w:ind w:right="102" w:firstLine="101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7F4576" w:rsidRPr="00EF5B3B" w:rsidRDefault="007F4576" w:rsidP="00807BDF">
            <w:pPr>
              <w:pStyle w:val="9"/>
              <w:ind w:firstLine="101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</w:tcPr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2023г </w:t>
            </w:r>
          </w:p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312" w:type="dxa"/>
          </w:tcPr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</w:tcPr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 (тыс. руб.)</w:t>
            </w:r>
          </w:p>
        </w:tc>
      </w:tr>
      <w:tr w:rsidR="007F4576" w:rsidRPr="00EF5B3B" w:rsidTr="00807BDF">
        <w:trPr>
          <w:trHeight w:val="384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2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</w:tr>
      <w:tr w:rsidR="007F4576" w:rsidRPr="00EF5B3B" w:rsidTr="00807BDF">
        <w:trPr>
          <w:trHeight w:val="554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312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993" w:type="dxa"/>
          </w:tcPr>
          <w:p w:rsidR="007F4576" w:rsidRPr="00EF5B3B" w:rsidRDefault="007F4576" w:rsidP="00807BDF">
            <w:pPr>
              <w:pStyle w:val="9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</w:tr>
      <w:tr w:rsidR="007F4576" w:rsidRPr="00EF5B3B" w:rsidTr="00807BDF">
        <w:trPr>
          <w:trHeight w:val="253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</w:tcPr>
          <w:p w:rsidR="007F4576" w:rsidRPr="00470F7B" w:rsidRDefault="00946CC1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470F7B">
              <w:rPr>
                <w:rFonts w:ascii="Times New Roman" w:hAnsi="Times New Roman" w:cs="Times New Roman"/>
              </w:rPr>
              <w:t>18222,44512</w:t>
            </w:r>
          </w:p>
        </w:tc>
        <w:tc>
          <w:tcPr>
            <w:tcW w:w="1275" w:type="dxa"/>
          </w:tcPr>
          <w:p w:rsidR="007F4576" w:rsidRPr="00470F7B" w:rsidRDefault="007F4576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3200,91563</w:t>
            </w:r>
          </w:p>
        </w:tc>
        <w:tc>
          <w:tcPr>
            <w:tcW w:w="1560" w:type="dxa"/>
          </w:tcPr>
          <w:p w:rsidR="007F4576" w:rsidRPr="00470F7B" w:rsidRDefault="007F4576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6CC1" w:rsidRPr="00470F7B">
              <w:rPr>
                <w:rFonts w:ascii="Times New Roman" w:hAnsi="Times New Roman" w:cs="Times New Roman"/>
                <w:sz w:val="24"/>
                <w:szCs w:val="24"/>
              </w:rPr>
              <w:t>758,31149</w:t>
            </w:r>
          </w:p>
        </w:tc>
        <w:tc>
          <w:tcPr>
            <w:tcW w:w="1312" w:type="dxa"/>
          </w:tcPr>
          <w:p w:rsidR="007F4576" w:rsidRPr="00470F7B" w:rsidRDefault="00946CC1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4587,909</w:t>
            </w:r>
          </w:p>
        </w:tc>
        <w:tc>
          <w:tcPr>
            <w:tcW w:w="993" w:type="dxa"/>
          </w:tcPr>
          <w:p w:rsidR="007F4576" w:rsidRPr="00470F7B" w:rsidRDefault="00946CC1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4675,309</w:t>
            </w:r>
          </w:p>
        </w:tc>
      </w:tr>
      <w:tr w:rsidR="007F4576" w:rsidRPr="00EF5B3B" w:rsidTr="00807BDF">
        <w:trPr>
          <w:trHeight w:val="286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</w:tcPr>
          <w:p w:rsidR="007F4576" w:rsidRPr="00470F7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F4576" w:rsidRPr="00470F7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4576" w:rsidRPr="00470F7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7F4576" w:rsidRPr="00470F7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4576" w:rsidRPr="00470F7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</w:tr>
      <w:tr w:rsidR="007F4576" w:rsidRPr="00EF5B3B" w:rsidTr="00807BDF">
        <w:trPr>
          <w:trHeight w:val="392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</w:tcPr>
          <w:p w:rsidR="007F4576" w:rsidRPr="00470F7B" w:rsidRDefault="00946CC1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470F7B">
              <w:rPr>
                <w:rFonts w:ascii="Times New Roman" w:hAnsi="Times New Roman" w:cs="Times New Roman"/>
              </w:rPr>
              <w:t>18622,44512</w:t>
            </w:r>
          </w:p>
        </w:tc>
        <w:tc>
          <w:tcPr>
            <w:tcW w:w="1275" w:type="dxa"/>
          </w:tcPr>
          <w:p w:rsidR="007F4576" w:rsidRPr="00470F7B" w:rsidRDefault="007F4576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3228,91563</w:t>
            </w:r>
          </w:p>
        </w:tc>
        <w:tc>
          <w:tcPr>
            <w:tcW w:w="1560" w:type="dxa"/>
          </w:tcPr>
          <w:p w:rsidR="007F4576" w:rsidRPr="00470F7B" w:rsidRDefault="00946CC1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5882,31149</w:t>
            </w:r>
          </w:p>
        </w:tc>
        <w:tc>
          <w:tcPr>
            <w:tcW w:w="1312" w:type="dxa"/>
          </w:tcPr>
          <w:p w:rsidR="007F4576" w:rsidRPr="00470F7B" w:rsidRDefault="00946CC1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4711,909</w:t>
            </w:r>
          </w:p>
        </w:tc>
        <w:tc>
          <w:tcPr>
            <w:tcW w:w="993" w:type="dxa"/>
          </w:tcPr>
          <w:p w:rsidR="007F4576" w:rsidRPr="00470F7B" w:rsidRDefault="00946CC1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4799,309</w:t>
            </w:r>
          </w:p>
        </w:tc>
      </w:tr>
    </w:tbl>
    <w:p w:rsidR="00470F7B" w:rsidRPr="00EF5B3B" w:rsidRDefault="00470F7B" w:rsidP="00470F7B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tbl>
      <w:tblPr>
        <w:tblStyle w:val="afffff5"/>
        <w:tblW w:w="10244" w:type="dxa"/>
        <w:tblInd w:w="-176" w:type="dxa"/>
        <w:tblLayout w:type="fixed"/>
        <w:tblLook w:val="0000"/>
      </w:tblPr>
      <w:tblGrid>
        <w:gridCol w:w="2410"/>
        <w:gridCol w:w="1560"/>
        <w:gridCol w:w="1134"/>
        <w:gridCol w:w="1275"/>
        <w:gridCol w:w="1560"/>
        <w:gridCol w:w="1312"/>
        <w:gridCol w:w="993"/>
      </w:tblGrid>
      <w:tr w:rsidR="00470F7B" w:rsidRPr="00EF5B3B" w:rsidTr="00283754">
        <w:trPr>
          <w:trHeight w:val="577"/>
        </w:trPr>
        <w:tc>
          <w:tcPr>
            <w:tcW w:w="2410" w:type="dxa"/>
            <w:vMerge w:val="restart"/>
          </w:tcPr>
          <w:p w:rsidR="00470F7B" w:rsidRPr="00EF5B3B" w:rsidRDefault="00470F7B" w:rsidP="002837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0" w:type="dxa"/>
          </w:tcPr>
          <w:p w:rsidR="00470F7B" w:rsidRPr="00EF5B3B" w:rsidRDefault="00470F7B" w:rsidP="00283754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</w:tcPr>
          <w:p w:rsidR="00470F7B" w:rsidRPr="00EF5B3B" w:rsidRDefault="00470F7B" w:rsidP="00283754">
            <w:pPr>
              <w:pStyle w:val="9"/>
              <w:ind w:right="102" w:firstLine="101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470F7B" w:rsidRPr="00EF5B3B" w:rsidRDefault="00470F7B" w:rsidP="00283754">
            <w:pPr>
              <w:pStyle w:val="9"/>
              <w:ind w:firstLine="101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</w:tcPr>
          <w:p w:rsidR="00470F7B" w:rsidRPr="00EF5B3B" w:rsidRDefault="00470F7B" w:rsidP="00283754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2023г </w:t>
            </w:r>
          </w:p>
          <w:p w:rsidR="00470F7B" w:rsidRPr="00EF5B3B" w:rsidRDefault="00470F7B" w:rsidP="00283754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560" w:type="dxa"/>
          </w:tcPr>
          <w:p w:rsidR="00470F7B" w:rsidRPr="00EF5B3B" w:rsidRDefault="00470F7B" w:rsidP="00283754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470F7B" w:rsidRPr="00EF5B3B" w:rsidRDefault="00470F7B" w:rsidP="00283754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312" w:type="dxa"/>
          </w:tcPr>
          <w:p w:rsidR="00470F7B" w:rsidRPr="00EF5B3B" w:rsidRDefault="00470F7B" w:rsidP="00283754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470F7B" w:rsidRPr="00EF5B3B" w:rsidRDefault="00470F7B" w:rsidP="00283754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</w:tcPr>
          <w:p w:rsidR="00470F7B" w:rsidRPr="00EF5B3B" w:rsidRDefault="00470F7B" w:rsidP="00283754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 (тыс. руб.)</w:t>
            </w:r>
          </w:p>
        </w:tc>
      </w:tr>
      <w:tr w:rsidR="00470F7B" w:rsidRPr="00EF5B3B" w:rsidTr="00283754">
        <w:trPr>
          <w:trHeight w:val="384"/>
        </w:trPr>
        <w:tc>
          <w:tcPr>
            <w:tcW w:w="2410" w:type="dxa"/>
            <w:vMerge/>
          </w:tcPr>
          <w:p w:rsidR="00470F7B" w:rsidRPr="00EF5B3B" w:rsidRDefault="00470F7B" w:rsidP="00283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0F7B" w:rsidRPr="00EF5B3B" w:rsidRDefault="00470F7B" w:rsidP="00283754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470F7B" w:rsidRPr="00EF5B3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470F7B" w:rsidRPr="00EF5B3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470F7B" w:rsidRPr="00EF5B3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2" w:type="dxa"/>
          </w:tcPr>
          <w:p w:rsidR="00470F7B" w:rsidRPr="00EF5B3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470F7B" w:rsidRPr="00EF5B3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</w:tr>
      <w:tr w:rsidR="00470F7B" w:rsidRPr="00EF5B3B" w:rsidTr="00283754">
        <w:trPr>
          <w:trHeight w:val="554"/>
        </w:trPr>
        <w:tc>
          <w:tcPr>
            <w:tcW w:w="2410" w:type="dxa"/>
            <w:vMerge/>
          </w:tcPr>
          <w:p w:rsidR="00470F7B" w:rsidRPr="00EF5B3B" w:rsidRDefault="00470F7B" w:rsidP="00283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0F7B" w:rsidRPr="00EF5B3B" w:rsidRDefault="00470F7B" w:rsidP="00283754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470F7B" w:rsidRPr="00470F7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577,75</w:t>
            </w:r>
          </w:p>
        </w:tc>
        <w:tc>
          <w:tcPr>
            <w:tcW w:w="1275" w:type="dxa"/>
          </w:tcPr>
          <w:p w:rsidR="00470F7B" w:rsidRPr="00EF5B3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560" w:type="dxa"/>
          </w:tcPr>
          <w:p w:rsidR="00470F7B" w:rsidRPr="00470F7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70F7B">
              <w:rPr>
                <w:rFonts w:ascii="Times New Roman" w:hAnsi="Times New Roman" w:cs="Times New Roman"/>
                <w:color w:val="C00000"/>
              </w:rPr>
              <w:t>301,75</w:t>
            </w:r>
          </w:p>
        </w:tc>
        <w:tc>
          <w:tcPr>
            <w:tcW w:w="1312" w:type="dxa"/>
          </w:tcPr>
          <w:p w:rsidR="00470F7B" w:rsidRPr="00EF5B3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993" w:type="dxa"/>
          </w:tcPr>
          <w:p w:rsidR="00470F7B" w:rsidRPr="00EF5B3B" w:rsidRDefault="00470F7B" w:rsidP="00283754">
            <w:pPr>
              <w:pStyle w:val="9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</w:tr>
      <w:tr w:rsidR="00470F7B" w:rsidRPr="00EF5B3B" w:rsidTr="00283754">
        <w:trPr>
          <w:trHeight w:val="253"/>
        </w:trPr>
        <w:tc>
          <w:tcPr>
            <w:tcW w:w="2410" w:type="dxa"/>
            <w:vMerge/>
          </w:tcPr>
          <w:p w:rsidR="00470F7B" w:rsidRPr="00EF5B3B" w:rsidRDefault="00470F7B" w:rsidP="00283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0F7B" w:rsidRPr="00EF5B3B" w:rsidRDefault="00470F7B" w:rsidP="00283754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</w:tcPr>
          <w:p w:rsidR="00470F7B" w:rsidRPr="00470F7B" w:rsidRDefault="00C45611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18093,66179</w:t>
            </w:r>
          </w:p>
        </w:tc>
        <w:tc>
          <w:tcPr>
            <w:tcW w:w="1275" w:type="dxa"/>
          </w:tcPr>
          <w:p w:rsidR="00470F7B" w:rsidRPr="00470F7B" w:rsidRDefault="00470F7B" w:rsidP="00283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3200,91563</w:t>
            </w:r>
          </w:p>
        </w:tc>
        <w:tc>
          <w:tcPr>
            <w:tcW w:w="1560" w:type="dxa"/>
          </w:tcPr>
          <w:p w:rsidR="00470F7B" w:rsidRPr="00470F7B" w:rsidRDefault="00470F7B" w:rsidP="00283754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5629,52816</w:t>
            </w:r>
          </w:p>
        </w:tc>
        <w:tc>
          <w:tcPr>
            <w:tcW w:w="1312" w:type="dxa"/>
          </w:tcPr>
          <w:p w:rsidR="00470F7B" w:rsidRPr="00470F7B" w:rsidRDefault="00470F7B" w:rsidP="00283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4587,909</w:t>
            </w:r>
          </w:p>
        </w:tc>
        <w:tc>
          <w:tcPr>
            <w:tcW w:w="993" w:type="dxa"/>
          </w:tcPr>
          <w:p w:rsidR="00470F7B" w:rsidRPr="00470F7B" w:rsidRDefault="00470F7B" w:rsidP="00283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4675,309</w:t>
            </w:r>
          </w:p>
        </w:tc>
      </w:tr>
      <w:tr w:rsidR="00470F7B" w:rsidRPr="00EF5B3B" w:rsidTr="00283754">
        <w:trPr>
          <w:trHeight w:val="286"/>
        </w:trPr>
        <w:tc>
          <w:tcPr>
            <w:tcW w:w="2410" w:type="dxa"/>
            <w:vMerge/>
          </w:tcPr>
          <w:p w:rsidR="00470F7B" w:rsidRPr="00EF5B3B" w:rsidRDefault="00470F7B" w:rsidP="00283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0F7B" w:rsidRPr="00EF5B3B" w:rsidRDefault="00470F7B" w:rsidP="00283754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</w:tcPr>
          <w:p w:rsidR="00470F7B" w:rsidRPr="00470F7B" w:rsidRDefault="00470F7B" w:rsidP="00283754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0F7B" w:rsidRPr="00470F7B" w:rsidRDefault="00470F7B" w:rsidP="00283754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70F7B" w:rsidRPr="00470F7B" w:rsidRDefault="00470F7B" w:rsidP="00283754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470F7B" w:rsidRPr="00470F7B" w:rsidRDefault="00470F7B" w:rsidP="00283754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0F7B" w:rsidRPr="00470F7B" w:rsidRDefault="00470F7B" w:rsidP="00283754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</w:tr>
      <w:tr w:rsidR="00470F7B" w:rsidRPr="00EF5B3B" w:rsidTr="00283754">
        <w:trPr>
          <w:trHeight w:val="392"/>
        </w:trPr>
        <w:tc>
          <w:tcPr>
            <w:tcW w:w="2410" w:type="dxa"/>
            <w:vMerge/>
          </w:tcPr>
          <w:p w:rsidR="00470F7B" w:rsidRPr="00EF5B3B" w:rsidRDefault="00470F7B" w:rsidP="00283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0F7B" w:rsidRPr="00EF5B3B" w:rsidRDefault="00470F7B" w:rsidP="00283754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</w:tcPr>
          <w:p w:rsidR="00470F7B" w:rsidRPr="00470F7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18671,41179</w:t>
            </w:r>
          </w:p>
        </w:tc>
        <w:tc>
          <w:tcPr>
            <w:tcW w:w="1275" w:type="dxa"/>
          </w:tcPr>
          <w:p w:rsidR="00470F7B" w:rsidRPr="00470F7B" w:rsidRDefault="00470F7B" w:rsidP="00283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3228,91563</w:t>
            </w:r>
          </w:p>
        </w:tc>
        <w:tc>
          <w:tcPr>
            <w:tcW w:w="1560" w:type="dxa"/>
          </w:tcPr>
          <w:p w:rsidR="00470F7B" w:rsidRPr="00470F7B" w:rsidRDefault="00470F7B" w:rsidP="00283754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5931,27816</w:t>
            </w:r>
          </w:p>
        </w:tc>
        <w:tc>
          <w:tcPr>
            <w:tcW w:w="1312" w:type="dxa"/>
          </w:tcPr>
          <w:p w:rsidR="00470F7B" w:rsidRPr="00470F7B" w:rsidRDefault="00470F7B" w:rsidP="00283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4711,909</w:t>
            </w:r>
          </w:p>
        </w:tc>
        <w:tc>
          <w:tcPr>
            <w:tcW w:w="993" w:type="dxa"/>
          </w:tcPr>
          <w:p w:rsidR="00470F7B" w:rsidRPr="00470F7B" w:rsidRDefault="00470F7B" w:rsidP="00283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4799,309</w:t>
            </w:r>
          </w:p>
        </w:tc>
      </w:tr>
    </w:tbl>
    <w:p w:rsidR="00470F7B" w:rsidRPr="00470F7B" w:rsidRDefault="00470F7B" w:rsidP="00470F7B">
      <w:pPr>
        <w:rPr>
          <w:rFonts w:ascii="Times New Roman" w:hAnsi="Times New Roman" w:cs="Times New Roman"/>
        </w:rPr>
      </w:pPr>
    </w:p>
    <w:p w:rsidR="00470F7B" w:rsidRPr="00470F7B" w:rsidRDefault="007326CE" w:rsidP="00470F7B">
      <w:pPr>
        <w:pStyle w:val="afffff4"/>
        <w:numPr>
          <w:ilvl w:val="0"/>
          <w:numId w:val="9"/>
        </w:numPr>
        <w:rPr>
          <w:rFonts w:ascii="Times New Roman" w:hAnsi="Times New Roman" w:cs="Times New Roman"/>
        </w:rPr>
      </w:pPr>
      <w:r w:rsidRPr="00470F7B">
        <w:rPr>
          <w:rFonts w:ascii="Times New Roman" w:hAnsi="Times New Roman" w:cs="Times New Roman"/>
        </w:rPr>
        <w:t>Раздел 4 «Ресурсное обеспечение»</w:t>
      </w:r>
    </w:p>
    <w:p w:rsidR="007326CE" w:rsidRDefault="007326CE" w:rsidP="007326CE">
      <w:pPr>
        <w:pStyle w:val="9"/>
        <w:snapToGrid w:val="0"/>
        <w:ind w:hanging="40"/>
        <w:jc w:val="left"/>
        <w:rPr>
          <w:rFonts w:ascii="Times New Roman" w:hAnsi="Times New Roman" w:cs="Times New Roman"/>
          <w:color w:val="FF0000"/>
        </w:rPr>
      </w:pPr>
      <w:r w:rsidRPr="00EF5B3B">
        <w:rPr>
          <w:rFonts w:ascii="Times New Roman" w:hAnsi="Times New Roman" w:cs="Times New Roman"/>
        </w:rPr>
        <w:t>по строке «Общий объем финансирования подпрограммы на 2023-2026 годы цифру «</w:t>
      </w:r>
      <w:r w:rsidR="00C45611" w:rsidRPr="00C45611">
        <w:rPr>
          <w:rFonts w:ascii="Times New Roman" w:hAnsi="Times New Roman" w:cs="Times New Roman"/>
        </w:rPr>
        <w:t>18622,44512</w:t>
      </w:r>
      <w:r w:rsidRPr="00EF5B3B">
        <w:rPr>
          <w:rFonts w:ascii="Times New Roman" w:hAnsi="Times New Roman" w:cs="Times New Roman"/>
        </w:rPr>
        <w:t>» заменить на «</w:t>
      </w:r>
      <w:r w:rsidR="00C45611">
        <w:rPr>
          <w:rFonts w:ascii="Times New Roman" w:hAnsi="Times New Roman" w:cs="Times New Roman"/>
          <w:color w:val="C00000"/>
        </w:rPr>
        <w:t>18671,41179</w:t>
      </w:r>
      <w:r w:rsidRPr="00EF5B3B">
        <w:rPr>
          <w:rFonts w:ascii="Times New Roman" w:hAnsi="Times New Roman" w:cs="Times New Roman"/>
          <w:color w:val="FF0000"/>
        </w:rPr>
        <w:t xml:space="preserve">» </w:t>
      </w:r>
    </w:p>
    <w:p w:rsidR="00C45611" w:rsidRPr="00EF5B3B" w:rsidRDefault="00C45611" w:rsidP="007326CE">
      <w:pPr>
        <w:pStyle w:val="9"/>
        <w:snapToGrid w:val="0"/>
        <w:ind w:hanging="40"/>
        <w:jc w:val="left"/>
        <w:rPr>
          <w:rFonts w:ascii="Times New Roman" w:hAnsi="Times New Roman" w:cs="Times New Roman"/>
          <w:color w:val="FF0000"/>
        </w:rPr>
      </w:pPr>
    </w:p>
    <w:p w:rsidR="007326CE" w:rsidRPr="00EF5B3B" w:rsidRDefault="007326CE" w:rsidP="007326CE">
      <w:pPr>
        <w:pStyle w:val="afffff4"/>
        <w:rPr>
          <w:rFonts w:ascii="Times New Roman" w:hAnsi="Times New Roman" w:cs="Times New Roman"/>
          <w:color w:val="FF0000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по строке на 2024 год цифру «</w:t>
      </w:r>
      <w:r w:rsidR="00C45611" w:rsidRPr="00C45611">
        <w:rPr>
          <w:rFonts w:ascii="Times New Roman" w:hAnsi="Times New Roman" w:cs="Times New Roman"/>
          <w:sz w:val="24"/>
          <w:szCs w:val="24"/>
        </w:rPr>
        <w:t>5882,31149</w:t>
      </w:r>
      <w:r w:rsidRPr="00EF5B3B">
        <w:rPr>
          <w:rFonts w:ascii="Times New Roman" w:hAnsi="Times New Roman" w:cs="Times New Roman"/>
          <w:sz w:val="24"/>
          <w:szCs w:val="24"/>
        </w:rPr>
        <w:t>» заменить на «</w:t>
      </w:r>
      <w:r w:rsidR="00C45611">
        <w:rPr>
          <w:rFonts w:ascii="Times New Roman" w:hAnsi="Times New Roman" w:cs="Times New Roman"/>
          <w:color w:val="C00000"/>
          <w:sz w:val="24"/>
          <w:szCs w:val="24"/>
        </w:rPr>
        <w:t>5931,27816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C65317" w:rsidRPr="00EF5B3B" w:rsidRDefault="00C65317" w:rsidP="00C65317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F5B3B">
        <w:rPr>
          <w:rFonts w:ascii="Times New Roman" w:hAnsi="Times New Roman" w:cs="Times New Roman"/>
          <w:bCs/>
          <w:sz w:val="24"/>
          <w:szCs w:val="24"/>
        </w:rPr>
        <w:t>Паспорте</w:t>
      </w:r>
      <w:proofErr w:type="gramEnd"/>
      <w:r w:rsidRPr="00EF5B3B">
        <w:rPr>
          <w:rFonts w:ascii="Times New Roman" w:hAnsi="Times New Roman" w:cs="Times New Roman"/>
          <w:bCs/>
          <w:sz w:val="24"/>
          <w:szCs w:val="24"/>
        </w:rPr>
        <w:t xml:space="preserve"> подпрограммы «Обеспечение безопасности населения и объектов на территории  поселения»</w:t>
      </w:r>
    </w:p>
    <w:p w:rsidR="00695D35" w:rsidRPr="00C45611" w:rsidRDefault="00C65317" w:rsidP="00C45611">
      <w:pPr>
        <w:pStyle w:val="afffff4"/>
        <w:rPr>
          <w:rFonts w:ascii="Times New Roman" w:hAnsi="Times New Roman" w:cs="Times New Roman"/>
          <w:bCs/>
          <w:sz w:val="24"/>
          <w:szCs w:val="24"/>
        </w:rPr>
      </w:pPr>
      <w:r w:rsidRPr="00EF5B3B">
        <w:rPr>
          <w:rFonts w:ascii="Times New Roman" w:hAnsi="Times New Roman" w:cs="Times New Roman"/>
          <w:bCs/>
          <w:sz w:val="24"/>
          <w:szCs w:val="24"/>
        </w:rPr>
        <w:t>Строку</w:t>
      </w:r>
      <w:r w:rsidR="00C45611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10914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53"/>
        <w:gridCol w:w="1560"/>
        <w:gridCol w:w="993"/>
        <w:gridCol w:w="991"/>
        <w:gridCol w:w="850"/>
        <w:gridCol w:w="1133"/>
        <w:gridCol w:w="1134"/>
      </w:tblGrid>
      <w:tr w:rsidR="00C65317" w:rsidRPr="00EF5B3B" w:rsidTr="00807BDF">
        <w:trPr>
          <w:cantSplit/>
          <w:trHeight w:val="60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</w:t>
            </w:r>
            <w:proofErr w:type="gramStart"/>
            <w:r w:rsidRPr="00EF5B3B">
              <w:rPr>
                <w:rFonts w:ascii="Times New Roman" w:hAnsi="Times New Roman" w:cs="Times New Roman"/>
              </w:rPr>
              <w:t>.р</w:t>
            </w:r>
            <w:proofErr w:type="gramEnd"/>
            <w:r w:rsidRPr="00EF5B3B">
              <w:rPr>
                <w:rFonts w:ascii="Times New Roman" w:hAnsi="Times New Roman" w:cs="Times New Roman"/>
              </w:rPr>
              <w:t>уб.)</w:t>
            </w:r>
          </w:p>
        </w:tc>
      </w:tr>
      <w:tr w:rsidR="00C65317" w:rsidRPr="00EF5B3B" w:rsidTr="00807BDF">
        <w:trPr>
          <w:cantSplit/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859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38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C45611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611">
              <w:rPr>
                <w:rFonts w:ascii="Times New Roman" w:hAnsi="Times New Roman" w:cs="Times New Roman"/>
              </w:rPr>
              <w:t>494,21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C45611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611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C45611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611">
              <w:rPr>
                <w:rFonts w:ascii="Times New Roman" w:hAnsi="Times New Roman" w:cs="Times New Roman"/>
              </w:rPr>
              <w:t>128,01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</w:tr>
      <w:tr w:rsidR="00C65317" w:rsidRPr="00EF5B3B" w:rsidTr="00807BDF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C45611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C45611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C45611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C45611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611">
              <w:rPr>
                <w:rFonts w:ascii="Times New Roman" w:hAnsi="Times New Roman" w:cs="Times New Roman"/>
              </w:rPr>
              <w:t>494,21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C45611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611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C45611" w:rsidRDefault="00C65317" w:rsidP="00C653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611">
              <w:rPr>
                <w:rFonts w:ascii="Times New Roman" w:hAnsi="Times New Roman" w:cs="Times New Roman"/>
              </w:rPr>
              <w:t>128,01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</w:tr>
    </w:tbl>
    <w:p w:rsidR="00C45611" w:rsidRPr="00C45611" w:rsidRDefault="00C45611" w:rsidP="00C45611">
      <w:pPr>
        <w:rPr>
          <w:rFonts w:ascii="Times New Roman" w:hAnsi="Times New Roman" w:cs="Times New Roman"/>
        </w:rPr>
      </w:pPr>
    </w:p>
    <w:p w:rsidR="00C45611" w:rsidRPr="00EF5B3B" w:rsidRDefault="00C45611" w:rsidP="00C45611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tbl>
      <w:tblPr>
        <w:tblW w:w="10914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53"/>
        <w:gridCol w:w="1560"/>
        <w:gridCol w:w="993"/>
        <w:gridCol w:w="991"/>
        <w:gridCol w:w="850"/>
        <w:gridCol w:w="1133"/>
        <w:gridCol w:w="1134"/>
      </w:tblGrid>
      <w:tr w:rsidR="00C45611" w:rsidRPr="00EF5B3B" w:rsidTr="00283754">
        <w:trPr>
          <w:cantSplit/>
          <w:trHeight w:val="60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</w:t>
            </w:r>
            <w:proofErr w:type="gramStart"/>
            <w:r w:rsidRPr="00EF5B3B">
              <w:rPr>
                <w:rFonts w:ascii="Times New Roman" w:hAnsi="Times New Roman" w:cs="Times New Roman"/>
              </w:rPr>
              <w:t>.р</w:t>
            </w:r>
            <w:proofErr w:type="gramEnd"/>
            <w:r w:rsidRPr="00EF5B3B">
              <w:rPr>
                <w:rFonts w:ascii="Times New Roman" w:hAnsi="Times New Roman" w:cs="Times New Roman"/>
              </w:rPr>
              <w:t>уб.)</w:t>
            </w:r>
          </w:p>
        </w:tc>
      </w:tr>
      <w:tr w:rsidR="00C45611" w:rsidRPr="00EF5B3B" w:rsidTr="00283754">
        <w:trPr>
          <w:cantSplit/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611" w:rsidRPr="00EF5B3B" w:rsidRDefault="00C45611" w:rsidP="00283754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45611" w:rsidRPr="00EF5B3B" w:rsidTr="00283754">
        <w:trPr>
          <w:cantSplit/>
          <w:trHeight w:val="859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611" w:rsidRPr="00EF5B3B" w:rsidRDefault="00C45611" w:rsidP="00283754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45611" w:rsidRPr="00EF5B3B" w:rsidTr="00283754">
        <w:trPr>
          <w:cantSplit/>
          <w:trHeight w:val="38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611" w:rsidRPr="00EF5B3B" w:rsidRDefault="00C45611" w:rsidP="00283754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Pr="00EF5B3B">
              <w:rPr>
                <w:rFonts w:ascii="Times New Roman" w:hAnsi="Times New Roman" w:cs="Times New Roman"/>
                <w:color w:val="FF0000"/>
              </w:rPr>
              <w:t>,21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C4561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8,01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</w:tr>
      <w:tr w:rsidR="00C45611" w:rsidRPr="00EF5B3B" w:rsidTr="00283754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611" w:rsidRPr="00EF5B3B" w:rsidRDefault="00C45611" w:rsidP="00283754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611" w:rsidRPr="00EF5B3B" w:rsidTr="00283754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611" w:rsidRPr="00EF5B3B" w:rsidRDefault="00C45611" w:rsidP="00283754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Pr="00EF5B3B">
              <w:rPr>
                <w:rFonts w:ascii="Times New Roman" w:hAnsi="Times New Roman" w:cs="Times New Roman"/>
                <w:color w:val="FF0000"/>
              </w:rPr>
              <w:t>,21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C4561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8,01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</w:tr>
    </w:tbl>
    <w:p w:rsidR="00C65317" w:rsidRPr="00EF5B3B" w:rsidRDefault="00C65317" w:rsidP="00C65317">
      <w:pPr>
        <w:pStyle w:val="afffff4"/>
        <w:rPr>
          <w:rFonts w:ascii="Times New Roman" w:hAnsi="Times New Roman" w:cs="Times New Roman"/>
          <w:sz w:val="24"/>
          <w:szCs w:val="24"/>
        </w:rPr>
      </w:pPr>
    </w:p>
    <w:p w:rsidR="00695D35" w:rsidRPr="00EF5B3B" w:rsidRDefault="00695D35" w:rsidP="00C65317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Раздел 4 «Ресурсное обеспечение»</w:t>
      </w:r>
    </w:p>
    <w:p w:rsidR="001879FB" w:rsidRPr="00EF5B3B" w:rsidRDefault="0087404B" w:rsidP="00C66515">
      <w:pPr>
        <w:pStyle w:val="9"/>
        <w:snapToGrid w:val="0"/>
        <w:ind w:left="720" w:firstLine="0"/>
        <w:jc w:val="left"/>
        <w:rPr>
          <w:rFonts w:ascii="Times New Roman" w:hAnsi="Times New Roman" w:cs="Times New Roman"/>
          <w:color w:val="FF0000"/>
        </w:rPr>
      </w:pPr>
      <w:r w:rsidRPr="00EF5B3B">
        <w:rPr>
          <w:rFonts w:ascii="Times New Roman" w:hAnsi="Times New Roman" w:cs="Times New Roman"/>
        </w:rPr>
        <w:t>по строке «Общий объем финансирования подпрограммы на 2023-2026 годы цифру «</w:t>
      </w:r>
      <w:r w:rsidR="00C45611" w:rsidRPr="00EF5B3B">
        <w:rPr>
          <w:rFonts w:ascii="Times New Roman" w:hAnsi="Times New Roman" w:cs="Times New Roman"/>
        </w:rPr>
        <w:t>494,21</w:t>
      </w:r>
      <w:r w:rsidRPr="00EF5B3B">
        <w:rPr>
          <w:rFonts w:ascii="Times New Roman" w:hAnsi="Times New Roman" w:cs="Times New Roman"/>
        </w:rPr>
        <w:t>» заменить на «</w:t>
      </w:r>
      <w:r w:rsidR="00C45611">
        <w:rPr>
          <w:rFonts w:ascii="Times New Roman" w:hAnsi="Times New Roman" w:cs="Times New Roman"/>
          <w:color w:val="FF0000"/>
        </w:rPr>
        <w:t>564</w:t>
      </w:r>
      <w:r w:rsidR="00C45611" w:rsidRPr="00EF5B3B">
        <w:rPr>
          <w:rFonts w:ascii="Times New Roman" w:hAnsi="Times New Roman" w:cs="Times New Roman"/>
          <w:color w:val="FF0000"/>
        </w:rPr>
        <w:t>,21</w:t>
      </w:r>
      <w:r w:rsidRPr="00EF5B3B">
        <w:rPr>
          <w:rFonts w:ascii="Times New Roman" w:hAnsi="Times New Roman" w:cs="Times New Roman"/>
          <w:color w:val="FF0000"/>
        </w:rPr>
        <w:t xml:space="preserve">» </w:t>
      </w:r>
    </w:p>
    <w:p w:rsidR="00695D35" w:rsidRPr="00EF5B3B" w:rsidRDefault="00695D35" w:rsidP="00C66515">
      <w:pPr>
        <w:pStyle w:val="afffff4"/>
        <w:rPr>
          <w:rFonts w:ascii="Times New Roman" w:hAnsi="Times New Roman" w:cs="Times New Roman"/>
          <w:color w:val="FF0000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</w:t>
      </w:r>
      <w:r w:rsidR="00C45611">
        <w:rPr>
          <w:rFonts w:ascii="Times New Roman" w:hAnsi="Times New Roman" w:cs="Times New Roman"/>
          <w:sz w:val="24"/>
          <w:szCs w:val="24"/>
        </w:rPr>
        <w:t>о строке на 2024 год цифру «</w:t>
      </w:r>
      <w:r w:rsidR="00C45611" w:rsidRPr="00C45611">
        <w:rPr>
          <w:rFonts w:ascii="Times New Roman" w:hAnsi="Times New Roman" w:cs="Times New Roman"/>
          <w:sz w:val="24"/>
          <w:szCs w:val="24"/>
        </w:rPr>
        <w:t>128,01</w:t>
      </w:r>
      <w:r w:rsidRPr="00EF5B3B">
        <w:rPr>
          <w:rFonts w:ascii="Times New Roman" w:hAnsi="Times New Roman" w:cs="Times New Roman"/>
          <w:sz w:val="24"/>
          <w:szCs w:val="24"/>
        </w:rPr>
        <w:t>» заменить на «</w:t>
      </w:r>
      <w:r w:rsidR="00C45611" w:rsidRPr="00EF5B3B">
        <w:rPr>
          <w:rFonts w:ascii="Times New Roman" w:hAnsi="Times New Roman" w:cs="Times New Roman"/>
          <w:color w:val="FF0000"/>
        </w:rPr>
        <w:t>1</w:t>
      </w:r>
      <w:r w:rsidR="00C45611">
        <w:rPr>
          <w:rFonts w:ascii="Times New Roman" w:hAnsi="Times New Roman" w:cs="Times New Roman"/>
          <w:color w:val="FF0000"/>
        </w:rPr>
        <w:t>9</w:t>
      </w:r>
      <w:r w:rsidR="00C45611" w:rsidRPr="00EF5B3B">
        <w:rPr>
          <w:rFonts w:ascii="Times New Roman" w:hAnsi="Times New Roman" w:cs="Times New Roman"/>
          <w:color w:val="FF0000"/>
        </w:rPr>
        <w:t>8,01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C65317" w:rsidRPr="00EF5B3B" w:rsidRDefault="00C65317" w:rsidP="00C65317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bCs/>
          <w:sz w:val="24"/>
          <w:szCs w:val="24"/>
        </w:rPr>
        <w:t xml:space="preserve">В паспорте </w:t>
      </w:r>
      <w:r w:rsidRPr="00EF5B3B">
        <w:rPr>
          <w:rFonts w:ascii="Times New Roman" w:hAnsi="Times New Roman" w:cs="Times New Roman"/>
          <w:sz w:val="24"/>
          <w:szCs w:val="24"/>
        </w:rPr>
        <w:t>подпрограммы «Обеспечение функционирования органов местного самоуправления муниципального образования»</w:t>
      </w:r>
    </w:p>
    <w:p w:rsidR="00C65317" w:rsidRPr="00EF5B3B" w:rsidRDefault="00C65317" w:rsidP="00C65317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Строку:</w:t>
      </w:r>
    </w:p>
    <w:tbl>
      <w:tblPr>
        <w:tblW w:w="10901" w:type="dxa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53"/>
        <w:gridCol w:w="1276"/>
        <w:gridCol w:w="1134"/>
        <w:gridCol w:w="1134"/>
        <w:gridCol w:w="1134"/>
        <w:gridCol w:w="978"/>
        <w:gridCol w:w="12"/>
        <w:gridCol w:w="967"/>
        <w:gridCol w:w="13"/>
      </w:tblGrid>
      <w:tr w:rsidR="00C65317" w:rsidRPr="00EF5B3B" w:rsidTr="00807BDF">
        <w:trPr>
          <w:gridAfter w:val="1"/>
          <w:wAfter w:w="13" w:type="dxa"/>
          <w:cantSplit/>
          <w:trHeight w:val="60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</w:t>
            </w:r>
          </w:p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руб.)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руб.)</w:t>
            </w:r>
          </w:p>
        </w:tc>
      </w:tr>
      <w:tr w:rsidR="00C65317" w:rsidRPr="00EF5B3B" w:rsidTr="00807BDF">
        <w:trPr>
          <w:cantSplit/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796B1E" w:rsidRDefault="00315D9A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1498,855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315D9A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315D9A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796B1E" w:rsidRDefault="00315D9A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432,705</w:t>
            </w:r>
          </w:p>
        </w:tc>
      </w:tr>
      <w:tr w:rsidR="00C65317" w:rsidRPr="00EF5B3B" w:rsidTr="00807BDF">
        <w:trPr>
          <w:cantSplit/>
          <w:trHeight w:val="66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38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796B1E" w:rsidRDefault="00946CC1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13155,93719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3568,67945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315D9A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3710,27574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946CC1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796B1E" w:rsidRDefault="00315D9A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2938,491</w:t>
            </w:r>
          </w:p>
        </w:tc>
      </w:tr>
      <w:tr w:rsidR="00C65317" w:rsidRPr="00EF5B3B" w:rsidTr="00807BDF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796B1E" w:rsidRDefault="00946CC1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14654,79219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3874,20045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315D9A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4073,32574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946CC1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3336,070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796B1E" w:rsidRDefault="00315D9A" w:rsidP="00315D9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3371,196</w:t>
            </w:r>
          </w:p>
        </w:tc>
      </w:tr>
    </w:tbl>
    <w:p w:rsidR="00C45611" w:rsidRDefault="00C45611" w:rsidP="00C45611">
      <w:pPr>
        <w:pStyle w:val="afffff4"/>
        <w:rPr>
          <w:rFonts w:ascii="Times New Roman" w:hAnsi="Times New Roman" w:cs="Times New Roman"/>
          <w:sz w:val="24"/>
          <w:szCs w:val="24"/>
        </w:rPr>
      </w:pPr>
    </w:p>
    <w:p w:rsidR="00C45611" w:rsidRPr="00EF5B3B" w:rsidRDefault="00C45611" w:rsidP="00C45611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tbl>
      <w:tblPr>
        <w:tblW w:w="10901" w:type="dxa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53"/>
        <w:gridCol w:w="1276"/>
        <w:gridCol w:w="1134"/>
        <w:gridCol w:w="1134"/>
        <w:gridCol w:w="1134"/>
        <w:gridCol w:w="978"/>
        <w:gridCol w:w="12"/>
        <w:gridCol w:w="967"/>
        <w:gridCol w:w="13"/>
      </w:tblGrid>
      <w:tr w:rsidR="00C45611" w:rsidRPr="00EF5B3B" w:rsidTr="00283754">
        <w:trPr>
          <w:gridAfter w:val="1"/>
          <w:wAfter w:w="13" w:type="dxa"/>
          <w:cantSplit/>
          <w:trHeight w:val="60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</w:t>
            </w:r>
          </w:p>
          <w:p w:rsidR="00C45611" w:rsidRPr="00EF5B3B" w:rsidRDefault="00C45611" w:rsidP="002837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45611" w:rsidRPr="00EF5B3B" w:rsidRDefault="00C45611" w:rsidP="002837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руб.)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руб.)</w:t>
            </w:r>
          </w:p>
        </w:tc>
      </w:tr>
      <w:tr w:rsidR="00C45611" w:rsidRPr="00EF5B3B" w:rsidTr="00283754">
        <w:trPr>
          <w:cantSplit/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1498,855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432,705</w:t>
            </w:r>
          </w:p>
        </w:tc>
      </w:tr>
      <w:tr w:rsidR="00C45611" w:rsidRPr="00EF5B3B" w:rsidTr="00283754">
        <w:trPr>
          <w:cantSplit/>
          <w:trHeight w:val="66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796B1E" w:rsidRDefault="00B10958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B10958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15C61" w:rsidRDefault="00715C61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5C61">
              <w:rPr>
                <w:rFonts w:ascii="Times New Roman" w:hAnsi="Times New Roman" w:cs="Times New Roman"/>
                <w:highlight w:val="yellow"/>
              </w:rPr>
              <w:t>35,0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B10958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796B1E" w:rsidRDefault="00B10958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5611" w:rsidRPr="00EF5B3B" w:rsidTr="00283754">
        <w:trPr>
          <w:cantSplit/>
          <w:trHeight w:val="38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796B1E" w:rsidRDefault="00796B1E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6B1E">
              <w:rPr>
                <w:rFonts w:ascii="Times New Roman" w:hAnsi="Times New Roman" w:cs="Times New Roman"/>
                <w:color w:val="C00000"/>
              </w:rPr>
              <w:t>13</w:t>
            </w:r>
            <w:r w:rsidR="00B10958">
              <w:rPr>
                <w:rFonts w:ascii="Times New Roman" w:hAnsi="Times New Roman" w:cs="Times New Roman"/>
                <w:color w:val="C00000"/>
              </w:rPr>
              <w:t>02</w:t>
            </w:r>
            <w:r w:rsidRPr="00796B1E">
              <w:rPr>
                <w:rFonts w:ascii="Times New Roman" w:hAnsi="Times New Roman" w:cs="Times New Roman"/>
                <w:color w:val="C00000"/>
              </w:rPr>
              <w:t>,72052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3568,67945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15C61" w:rsidRDefault="00B10958" w:rsidP="00715C6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  <w:highlight w:val="yellow"/>
              </w:rPr>
            </w:pPr>
            <w:r>
              <w:rPr>
                <w:rFonts w:ascii="Times New Roman" w:hAnsi="Times New Roman" w:cs="Times New Roman"/>
                <w:color w:val="C00000"/>
                <w:highlight w:val="yellow"/>
              </w:rPr>
              <w:t>3857,05907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2938,491</w:t>
            </w:r>
          </w:p>
        </w:tc>
      </w:tr>
      <w:tr w:rsidR="00C45611" w:rsidRPr="00EF5B3B" w:rsidTr="00283754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45611" w:rsidRPr="00EF5B3B" w:rsidTr="00283754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796B1E" w:rsidRDefault="00796B1E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14836,57552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3874,20045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796B1E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4255,10907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3336,070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3371,196</w:t>
            </w:r>
          </w:p>
        </w:tc>
      </w:tr>
    </w:tbl>
    <w:p w:rsidR="00C65317" w:rsidRPr="00EF5B3B" w:rsidRDefault="00C65317" w:rsidP="00C65317">
      <w:pPr>
        <w:pStyle w:val="afffff4"/>
        <w:rPr>
          <w:rFonts w:ascii="Times New Roman" w:hAnsi="Times New Roman" w:cs="Times New Roman"/>
          <w:sz w:val="24"/>
          <w:szCs w:val="24"/>
        </w:rPr>
      </w:pPr>
    </w:p>
    <w:p w:rsidR="00695D35" w:rsidRPr="00EF5B3B" w:rsidRDefault="00695D35" w:rsidP="0073011B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Раздел 4 «Ресурсное обеспечение»</w:t>
      </w:r>
    </w:p>
    <w:p w:rsidR="00695D35" w:rsidRDefault="00695D35" w:rsidP="00695D35">
      <w:pPr>
        <w:pStyle w:val="9"/>
        <w:snapToGrid w:val="0"/>
        <w:ind w:left="720" w:firstLine="0"/>
        <w:jc w:val="left"/>
        <w:rPr>
          <w:rFonts w:ascii="Times New Roman" w:hAnsi="Times New Roman" w:cs="Times New Roman"/>
          <w:color w:val="FF0000"/>
        </w:rPr>
      </w:pPr>
      <w:r w:rsidRPr="00EF5B3B">
        <w:rPr>
          <w:rFonts w:ascii="Times New Roman" w:hAnsi="Times New Roman" w:cs="Times New Roman"/>
        </w:rPr>
        <w:t>по строке «Общий объем финансирования подпрограммы на 2023-2026 годы цифру «</w:t>
      </w:r>
      <w:r w:rsidR="00796B1E" w:rsidRPr="00796B1E">
        <w:rPr>
          <w:rFonts w:ascii="Times New Roman" w:hAnsi="Times New Roman" w:cs="Times New Roman"/>
        </w:rPr>
        <w:t>14654,79219</w:t>
      </w:r>
      <w:r w:rsidRPr="00EF5B3B">
        <w:rPr>
          <w:rFonts w:ascii="Times New Roman" w:hAnsi="Times New Roman" w:cs="Times New Roman"/>
        </w:rPr>
        <w:t>» заменить на «</w:t>
      </w:r>
      <w:r w:rsidR="00796B1E">
        <w:rPr>
          <w:rFonts w:ascii="Times New Roman" w:hAnsi="Times New Roman" w:cs="Times New Roman"/>
          <w:color w:val="C00000"/>
        </w:rPr>
        <w:t>14836,57552</w:t>
      </w:r>
      <w:r w:rsidRPr="00EF5B3B">
        <w:rPr>
          <w:rFonts w:ascii="Times New Roman" w:hAnsi="Times New Roman" w:cs="Times New Roman"/>
          <w:color w:val="FF0000"/>
        </w:rPr>
        <w:t xml:space="preserve">» </w:t>
      </w:r>
    </w:p>
    <w:p w:rsidR="00D63BC6" w:rsidRPr="00EF5B3B" w:rsidRDefault="00D63BC6" w:rsidP="00695D35">
      <w:pPr>
        <w:pStyle w:val="9"/>
        <w:snapToGrid w:val="0"/>
        <w:ind w:left="720" w:firstLine="0"/>
        <w:jc w:val="left"/>
        <w:rPr>
          <w:rFonts w:ascii="Times New Roman" w:hAnsi="Times New Roman" w:cs="Times New Roman"/>
          <w:color w:val="FF0000"/>
        </w:rPr>
      </w:pPr>
    </w:p>
    <w:p w:rsidR="00695D35" w:rsidRPr="00D63BC6" w:rsidRDefault="00695D35" w:rsidP="00D63BC6">
      <w:pPr>
        <w:pStyle w:val="afffff4"/>
        <w:rPr>
          <w:rFonts w:ascii="Times New Roman" w:hAnsi="Times New Roman" w:cs="Times New Roman"/>
          <w:color w:val="FF0000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по строке на 2024 год цифру «</w:t>
      </w:r>
      <w:r w:rsidR="00D63BC6" w:rsidRPr="00D63BC6">
        <w:rPr>
          <w:rFonts w:ascii="Times New Roman" w:hAnsi="Times New Roman" w:cs="Times New Roman"/>
          <w:sz w:val="24"/>
          <w:szCs w:val="24"/>
        </w:rPr>
        <w:t>4073,32574</w:t>
      </w:r>
      <w:r w:rsidRPr="00EF5B3B">
        <w:rPr>
          <w:rFonts w:ascii="Times New Roman" w:hAnsi="Times New Roman" w:cs="Times New Roman"/>
          <w:sz w:val="24"/>
          <w:szCs w:val="24"/>
        </w:rPr>
        <w:t>» заменить на «</w:t>
      </w:r>
      <w:r w:rsidR="00D63BC6">
        <w:rPr>
          <w:rFonts w:ascii="Times New Roman" w:hAnsi="Times New Roman" w:cs="Times New Roman"/>
          <w:color w:val="C00000"/>
        </w:rPr>
        <w:t>4255,10907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9B797B" w:rsidRPr="00EF5B3B" w:rsidRDefault="009B797B" w:rsidP="00A53118">
      <w:pPr>
        <w:pStyle w:val="afffff2"/>
        <w:widowControl/>
        <w:numPr>
          <w:ilvl w:val="0"/>
          <w:numId w:val="8"/>
        </w:numPr>
        <w:autoSpaceDE/>
        <w:autoSpaceDN/>
        <w:adjustRightInd/>
        <w:spacing w:line="276" w:lineRule="auto"/>
        <w:jc w:val="left"/>
        <w:rPr>
          <w:rFonts w:ascii="Times New Roman" w:hAnsi="Times New Roman" w:cs="Times New Roman"/>
          <w:lang w:eastAsia="ar-SA"/>
        </w:rPr>
      </w:pPr>
      <w:r w:rsidRPr="00EF5B3B">
        <w:rPr>
          <w:rFonts w:ascii="Times New Roman" w:hAnsi="Times New Roman" w:cs="Times New Roman"/>
          <w:lang w:eastAsia="ar-SA"/>
        </w:rPr>
        <w:t>Настоящее Постановление вступает в силу после официального      опубликования (обнародования).</w:t>
      </w:r>
    </w:p>
    <w:p w:rsidR="00342FE3" w:rsidRPr="00C8517F" w:rsidRDefault="009B797B" w:rsidP="00C8517F">
      <w:pPr>
        <w:pStyle w:val="afffff4"/>
        <w:numPr>
          <w:ilvl w:val="0"/>
          <w:numId w:val="8"/>
        </w:numPr>
        <w:tabs>
          <w:tab w:val="num" w:pos="960"/>
        </w:tabs>
        <w:autoSpaceDE w:val="0"/>
        <w:contextualSpacing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газете «Пламя» и разместить на официальном  сайте  Администрации  городского поселения «Кунья» в сети «Интернет» </w:t>
      </w:r>
      <w:r w:rsidRPr="00EF5B3B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по адресу: https://kunya-pos-r58.gosweb.gosuslugi.ru </w:t>
      </w:r>
      <w:r w:rsidRPr="00EF5B3B">
        <w:rPr>
          <w:rFonts w:ascii="Times New Roman" w:hAnsi="Times New Roman" w:cs="Times New Roman"/>
          <w:sz w:val="24"/>
          <w:szCs w:val="24"/>
        </w:rPr>
        <w:t>.</w:t>
      </w:r>
    </w:p>
    <w:p w:rsidR="00342FE3" w:rsidRPr="00EF5B3B" w:rsidRDefault="00342FE3" w:rsidP="00342FE3">
      <w:pPr>
        <w:autoSpaceDN w:val="0"/>
        <w:adjustRightInd w:val="0"/>
        <w:ind w:firstLine="0"/>
        <w:rPr>
          <w:rFonts w:ascii="Times New Roman" w:hAnsi="Times New Roman" w:cs="Times New Roman"/>
        </w:rPr>
      </w:pPr>
    </w:p>
    <w:p w:rsidR="00342FE3" w:rsidRPr="00EF5B3B" w:rsidRDefault="00342FE3" w:rsidP="007033CC">
      <w:pPr>
        <w:autoSpaceDN w:val="0"/>
        <w:adjustRightInd w:val="0"/>
        <w:ind w:firstLine="708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Глава Администрации </w:t>
      </w:r>
      <w:proofErr w:type="gramStart"/>
      <w:r w:rsidRPr="00EF5B3B">
        <w:rPr>
          <w:rFonts w:ascii="Times New Roman" w:hAnsi="Times New Roman" w:cs="Times New Roman"/>
        </w:rPr>
        <w:t>городского</w:t>
      </w:r>
      <w:proofErr w:type="gramEnd"/>
    </w:p>
    <w:p w:rsidR="00342FE3" w:rsidRDefault="00C8517F" w:rsidP="007033CC">
      <w:pPr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«Кунья»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2FE3" w:rsidRPr="00EF5B3B">
        <w:rPr>
          <w:rFonts w:ascii="Times New Roman" w:hAnsi="Times New Roman" w:cs="Times New Roman"/>
        </w:rPr>
        <w:t xml:space="preserve">Н.С.Перевощикова </w:t>
      </w:r>
    </w:p>
    <w:p w:rsidR="00F35CE9" w:rsidRDefault="00F35CE9" w:rsidP="007033CC">
      <w:pPr>
        <w:autoSpaceDN w:val="0"/>
        <w:adjustRightInd w:val="0"/>
        <w:ind w:firstLine="708"/>
        <w:rPr>
          <w:rFonts w:ascii="Times New Roman" w:hAnsi="Times New Roman" w:cs="Times New Roman"/>
        </w:rPr>
      </w:pPr>
    </w:p>
    <w:p w:rsidR="00F35CE9" w:rsidRPr="00F35CE9" w:rsidRDefault="00F35CE9" w:rsidP="007033CC">
      <w:pPr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F35CE9">
        <w:rPr>
          <w:rFonts w:ascii="Times New Roman" w:hAnsi="Times New Roman" w:cs="Times New Roman"/>
          <w:sz w:val="20"/>
          <w:szCs w:val="20"/>
        </w:rPr>
        <w:t>Верно: главный специалист Администрации</w:t>
      </w:r>
    </w:p>
    <w:p w:rsidR="00F35CE9" w:rsidRPr="00F35CE9" w:rsidRDefault="00F35CE9" w:rsidP="007033CC">
      <w:pPr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 w:rsidRPr="00F35CE9">
        <w:rPr>
          <w:rFonts w:ascii="Times New Roman" w:hAnsi="Times New Roman" w:cs="Times New Roman"/>
          <w:sz w:val="20"/>
          <w:szCs w:val="20"/>
        </w:rPr>
        <w:t>городского поселения «Кунья»</w:t>
      </w:r>
      <w:r w:rsidRPr="00F35CE9">
        <w:rPr>
          <w:rFonts w:ascii="Times New Roman" w:hAnsi="Times New Roman" w:cs="Times New Roman"/>
          <w:sz w:val="20"/>
          <w:szCs w:val="20"/>
        </w:rPr>
        <w:tab/>
      </w:r>
      <w:r w:rsidRPr="00F35CE9">
        <w:rPr>
          <w:rFonts w:ascii="Times New Roman" w:hAnsi="Times New Roman" w:cs="Times New Roman"/>
          <w:sz w:val="20"/>
          <w:szCs w:val="20"/>
        </w:rPr>
        <w:tab/>
      </w:r>
      <w:r w:rsidRPr="00F35CE9">
        <w:rPr>
          <w:rFonts w:ascii="Times New Roman" w:hAnsi="Times New Roman" w:cs="Times New Roman"/>
          <w:sz w:val="20"/>
          <w:szCs w:val="20"/>
        </w:rPr>
        <w:tab/>
      </w:r>
      <w:r w:rsidRPr="00F35CE9">
        <w:rPr>
          <w:rFonts w:ascii="Times New Roman" w:hAnsi="Times New Roman" w:cs="Times New Roman"/>
          <w:sz w:val="20"/>
          <w:szCs w:val="20"/>
        </w:rPr>
        <w:tab/>
      </w:r>
      <w:r w:rsidRPr="00F35CE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35CE9">
        <w:rPr>
          <w:rFonts w:ascii="Times New Roman" w:hAnsi="Times New Roman" w:cs="Times New Roman"/>
          <w:sz w:val="20"/>
          <w:szCs w:val="20"/>
        </w:rPr>
        <w:t>Ю.В.Шумилова  09.09.2024г.</w:t>
      </w:r>
    </w:p>
    <w:p w:rsidR="003713D2" w:rsidRDefault="003713D2" w:rsidP="00C65317">
      <w:pPr>
        <w:pStyle w:val="9"/>
        <w:tabs>
          <w:tab w:val="left" w:pos="500"/>
        </w:tabs>
        <w:ind w:firstLine="0"/>
        <w:rPr>
          <w:rFonts w:ascii="Times New Roman" w:hAnsi="Times New Roman" w:cs="Times New Roman"/>
        </w:rPr>
      </w:pPr>
    </w:p>
    <w:p w:rsidR="00C8517F" w:rsidRPr="00C8517F" w:rsidRDefault="00C8517F" w:rsidP="00C8517F">
      <w:pPr>
        <w:pStyle w:val="9"/>
        <w:tabs>
          <w:tab w:val="left" w:pos="500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8517F" w:rsidRDefault="00C8517F" w:rsidP="00C8517F">
      <w:pPr>
        <w:pStyle w:val="9"/>
        <w:tabs>
          <w:tab w:val="left" w:pos="500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562C3" w:rsidRPr="00D562C3" w:rsidRDefault="00D562C3" w:rsidP="00D562C3">
      <w:pPr>
        <w:rPr>
          <w:rFonts w:ascii="Times New Roman" w:hAnsi="Times New Roman" w:cs="Times New Roman"/>
        </w:rPr>
      </w:pPr>
    </w:p>
    <w:p w:rsidR="00D562C3" w:rsidRPr="00C8517F" w:rsidRDefault="00D562C3" w:rsidP="00C8517F">
      <w:pPr>
        <w:pStyle w:val="9"/>
        <w:tabs>
          <w:tab w:val="left" w:pos="500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  <w:sectPr w:rsidR="00D562C3" w:rsidRPr="00C8517F" w:rsidSect="003713D2">
          <w:headerReference w:type="default" r:id="rId9"/>
          <w:pgSz w:w="11906" w:h="16838" w:code="9"/>
          <w:pgMar w:top="284" w:right="851" w:bottom="1134" w:left="992" w:header="720" w:footer="720" w:gutter="0"/>
          <w:cols w:space="720"/>
          <w:docGrid w:linePitch="360"/>
        </w:sectPr>
      </w:pPr>
    </w:p>
    <w:p w:rsidR="00865215" w:rsidRPr="00EF5B3B" w:rsidRDefault="00865215" w:rsidP="00865215">
      <w:pPr>
        <w:autoSpaceDN w:val="0"/>
        <w:adjustRightInd w:val="0"/>
        <w:ind w:firstLine="0"/>
        <w:rPr>
          <w:rFonts w:ascii="Times New Roman" w:hAnsi="Times New Roman" w:cs="Times New Roman"/>
        </w:rPr>
      </w:pPr>
    </w:p>
    <w:p w:rsidR="00511F22" w:rsidRPr="00EF5B3B" w:rsidRDefault="00447B4E" w:rsidP="00511F22">
      <w:pPr>
        <w:widowControl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к Постановлению Администрации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>городского поселения «Кунья»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 от  </w:t>
      </w:r>
      <w:r w:rsidR="00AF5727">
        <w:rPr>
          <w:rFonts w:ascii="Times New Roman" w:hAnsi="Times New Roman" w:cs="Times New Roman"/>
        </w:rPr>
        <w:t>09.09</w:t>
      </w:r>
      <w:r w:rsidR="00EF5B3B" w:rsidRPr="00EF5B3B">
        <w:rPr>
          <w:rFonts w:ascii="Times New Roman" w:hAnsi="Times New Roman" w:cs="Times New Roman"/>
        </w:rPr>
        <w:t>.2024</w:t>
      </w:r>
      <w:r w:rsidRPr="00EF5B3B">
        <w:rPr>
          <w:rFonts w:ascii="Times New Roman" w:hAnsi="Times New Roman" w:cs="Times New Roman"/>
        </w:rPr>
        <w:t xml:space="preserve"> года  №</w:t>
      </w:r>
      <w:r w:rsidR="005852AE" w:rsidRPr="00EF5B3B">
        <w:rPr>
          <w:rFonts w:ascii="Times New Roman" w:hAnsi="Times New Roman" w:cs="Times New Roman"/>
        </w:rPr>
        <w:t xml:space="preserve"> </w:t>
      </w:r>
      <w:r w:rsidR="00AF5727">
        <w:rPr>
          <w:rFonts w:ascii="Times New Roman" w:hAnsi="Times New Roman" w:cs="Times New Roman"/>
        </w:rPr>
        <w:t>79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«О внесении изменений в муниципальную программу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«Комплексное развитие систем инфраструктуры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и благоустройства муниципального образования </w:t>
      </w:r>
    </w:p>
    <w:p w:rsidR="00511F22" w:rsidRPr="00EF5B3B" w:rsidRDefault="00511F22" w:rsidP="00511F22">
      <w:pPr>
        <w:pStyle w:val="ConsPlusCell"/>
        <w:widowControl/>
        <w:jc w:val="right"/>
        <w:rPr>
          <w:rFonts w:ascii="Times New Roman" w:hAnsi="Times New Roman"/>
          <w:sz w:val="24"/>
          <w:szCs w:val="24"/>
        </w:rPr>
      </w:pPr>
      <w:r w:rsidRPr="00EF5B3B">
        <w:rPr>
          <w:rFonts w:ascii="Times New Roman" w:hAnsi="Times New Roman"/>
          <w:sz w:val="24"/>
          <w:szCs w:val="24"/>
        </w:rPr>
        <w:t>«Кунья» на 20</w:t>
      </w:r>
      <w:r w:rsidR="00112384" w:rsidRPr="00EF5B3B">
        <w:rPr>
          <w:rFonts w:ascii="Times New Roman" w:hAnsi="Times New Roman"/>
          <w:sz w:val="24"/>
          <w:szCs w:val="24"/>
        </w:rPr>
        <w:t>23</w:t>
      </w:r>
      <w:r w:rsidRPr="00EF5B3B">
        <w:rPr>
          <w:rFonts w:ascii="Times New Roman" w:hAnsi="Times New Roman"/>
          <w:sz w:val="24"/>
          <w:szCs w:val="24"/>
        </w:rPr>
        <w:t xml:space="preserve"> – 202</w:t>
      </w:r>
      <w:r w:rsidR="00112384" w:rsidRPr="00EF5B3B">
        <w:rPr>
          <w:rFonts w:ascii="Times New Roman" w:hAnsi="Times New Roman"/>
          <w:sz w:val="24"/>
          <w:szCs w:val="24"/>
        </w:rPr>
        <w:t>6</w:t>
      </w:r>
      <w:r w:rsidRPr="00EF5B3B">
        <w:rPr>
          <w:rFonts w:ascii="Times New Roman" w:hAnsi="Times New Roman"/>
          <w:sz w:val="24"/>
          <w:szCs w:val="24"/>
        </w:rPr>
        <w:t xml:space="preserve"> годы»</w:t>
      </w:r>
    </w:p>
    <w:p w:rsidR="00511F22" w:rsidRPr="00EF5B3B" w:rsidRDefault="00511F22" w:rsidP="00511F22">
      <w:pPr>
        <w:pStyle w:val="ConsPlusCell"/>
        <w:widowControl/>
        <w:jc w:val="right"/>
        <w:rPr>
          <w:rFonts w:ascii="Times New Roman" w:hAnsi="Times New Roman"/>
          <w:sz w:val="24"/>
          <w:szCs w:val="24"/>
        </w:rPr>
      </w:pPr>
    </w:p>
    <w:p w:rsidR="00511F22" w:rsidRPr="00EF5B3B" w:rsidRDefault="00511F22" w:rsidP="00511F22">
      <w:pPr>
        <w:autoSpaceDN w:val="0"/>
        <w:ind w:firstLine="709"/>
        <w:jc w:val="center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Ресурсное обеспечение реализации муниципальной программы за счет средств бюджета </w:t>
      </w:r>
    </w:p>
    <w:p w:rsidR="00511F22" w:rsidRPr="00EF5B3B" w:rsidRDefault="00511F22" w:rsidP="00511F22">
      <w:pPr>
        <w:autoSpaceDN w:val="0"/>
        <w:ind w:firstLine="709"/>
        <w:jc w:val="center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>муниципального образования «Кунья»</w:t>
      </w:r>
    </w:p>
    <w:tbl>
      <w:tblPr>
        <w:tblW w:w="26270" w:type="dxa"/>
        <w:tblInd w:w="-318" w:type="dxa"/>
        <w:tblLayout w:type="fixed"/>
        <w:tblLook w:val="04A0"/>
      </w:tblPr>
      <w:tblGrid>
        <w:gridCol w:w="849"/>
        <w:gridCol w:w="5243"/>
        <w:gridCol w:w="1842"/>
        <w:gridCol w:w="1564"/>
        <w:gridCol w:w="1701"/>
        <w:gridCol w:w="1560"/>
        <w:gridCol w:w="1417"/>
        <w:gridCol w:w="1701"/>
        <w:gridCol w:w="236"/>
        <w:gridCol w:w="236"/>
        <w:gridCol w:w="1417"/>
        <w:gridCol w:w="1417"/>
        <w:gridCol w:w="1417"/>
        <w:gridCol w:w="1417"/>
        <w:gridCol w:w="1417"/>
        <w:gridCol w:w="1417"/>
        <w:gridCol w:w="1419"/>
      </w:tblGrid>
      <w:tr w:rsidR="00896D96" w:rsidRPr="00EF5B3B" w:rsidTr="00720C90">
        <w:trPr>
          <w:gridAfter w:val="9"/>
          <w:wAfter w:w="10393" w:type="dxa"/>
          <w:cantSplit/>
          <w:trHeight w:val="464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896D96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Расходы (тыс</w:t>
            </w:r>
            <w:proofErr w:type="gramStart"/>
            <w:r w:rsidRPr="00EF5B3B">
              <w:rPr>
                <w:rFonts w:ascii="Times New Roman" w:hAnsi="Times New Roman" w:cs="Times New Roman"/>
              </w:rPr>
              <w:t>.р</w:t>
            </w:r>
            <w:proofErr w:type="gramEnd"/>
            <w:r w:rsidRPr="00EF5B3B">
              <w:rPr>
                <w:rFonts w:ascii="Times New Roman" w:hAnsi="Times New Roman" w:cs="Times New Roman"/>
              </w:rPr>
              <w:t>уб.), годы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34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6D96" w:rsidRPr="00EF5B3B" w:rsidRDefault="00896D96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6D96" w:rsidRPr="00EF5B3B" w:rsidRDefault="00896D96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6D96" w:rsidRPr="00EF5B3B" w:rsidRDefault="00896D96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D96" w:rsidRPr="00EF5B3B" w:rsidRDefault="00896D96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</w:t>
            </w:r>
            <w:r w:rsidR="00951964" w:rsidRPr="00EF5B3B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951964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</w:t>
            </w:r>
            <w:r w:rsidR="00896D96" w:rsidRPr="00EF5B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951964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</w:t>
            </w:r>
            <w:r w:rsidR="00896D96" w:rsidRPr="00EF5B3B">
              <w:rPr>
                <w:rFonts w:ascii="Times New Roman" w:hAnsi="Times New Roman" w:cs="Times New Roman"/>
              </w:rPr>
              <w:t>г</w:t>
            </w:r>
          </w:p>
          <w:p w:rsidR="00896D96" w:rsidRPr="00EF5B3B" w:rsidRDefault="00896D96" w:rsidP="00951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951964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</w:t>
            </w:r>
            <w:r w:rsidR="00896D96" w:rsidRPr="00EF5B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896D96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896D96" w:rsidRPr="00EF5B3B" w:rsidRDefault="00896D96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896D96" w:rsidRPr="00EF5B3B" w:rsidRDefault="00896D96" w:rsidP="00951964">
            <w:p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964" w:rsidRPr="00EF5B3B" w:rsidTr="00720C90">
        <w:trPr>
          <w:gridAfter w:val="9"/>
          <w:wAfter w:w="10393" w:type="dxa"/>
          <w:trHeight w:val="2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964" w:rsidRPr="00EF5B3B" w:rsidRDefault="00951964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964" w:rsidRPr="00EF5B3B" w:rsidRDefault="00951964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964" w:rsidRPr="00EF5B3B" w:rsidRDefault="00951964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964" w:rsidRPr="00EF5B3B" w:rsidRDefault="00951964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964" w:rsidRPr="00EF5B3B" w:rsidRDefault="00951964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64" w:rsidRPr="00EF5B3B" w:rsidRDefault="00951964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64" w:rsidRPr="00EF5B3B" w:rsidRDefault="00951964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1964" w:rsidRPr="00EF5B3B" w:rsidRDefault="00951964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107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95059">
            <w:pPr>
              <w:autoSpaceDN w:val="0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896D96">
            <w:pPr>
              <w:autoSpaceDN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«Кунья» на 2023 – 2026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96D96" w:rsidRPr="00EF5B3B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7453,31608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EF5B3B" w:rsidRDefault="00655FD4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10534,39723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880440" w:rsidRDefault="00F1230F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80440">
              <w:rPr>
                <w:rFonts w:ascii="Times New Roman" w:hAnsi="Times New Roman" w:cs="Times New Roman"/>
                <w:b/>
              </w:rPr>
              <w:t>8125,97900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880440" w:rsidRDefault="00F1230F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80440">
              <w:rPr>
                <w:rFonts w:ascii="Times New Roman" w:hAnsi="Times New Roman" w:cs="Times New Roman"/>
                <w:b/>
              </w:rPr>
              <w:t>8248,50500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6D96" w:rsidRPr="00EF5B3B" w:rsidRDefault="00880440" w:rsidP="0005702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34362,19731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114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EF5B3B">
              <w:rPr>
                <w:rFonts w:ascii="Times New Roman" w:hAnsi="Times New Roman" w:cs="Times New Roman"/>
                <w:b/>
                <w:bCs/>
                <w:i/>
              </w:rPr>
              <w:t>Подпрограмма муниципальной «Развитие систем и объектов инфраструктуры и благоустройства территории»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96D96" w:rsidRPr="00EF5B3B" w:rsidRDefault="00896D96" w:rsidP="00295059">
            <w:pPr>
              <w:autoSpaceDN w:val="0"/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 xml:space="preserve">Администрация городского поселения «Кунья»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96D96" w:rsidRPr="00EF5B3B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3228,91563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EF5B3B" w:rsidRDefault="0088044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5931,27816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880440" w:rsidRDefault="00642727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80440">
              <w:rPr>
                <w:rFonts w:ascii="Times New Roman" w:hAnsi="Times New Roman" w:cs="Times New Roman"/>
                <w:b/>
              </w:rPr>
              <w:t>4711,909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880440" w:rsidRDefault="00642727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80440">
              <w:rPr>
                <w:rFonts w:ascii="Times New Roman" w:hAnsi="Times New Roman" w:cs="Times New Roman"/>
                <w:b/>
              </w:rPr>
              <w:t>4799,309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6D96" w:rsidRPr="00EF5B3B" w:rsidRDefault="0088044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18671,41179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896D96" w:rsidRPr="00EF5B3B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96D96" w:rsidRPr="00C066F1" w:rsidRDefault="00642727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66F1">
              <w:rPr>
                <w:rFonts w:ascii="Times New Roman" w:hAnsi="Times New Roman" w:cs="Times New Roman"/>
              </w:rPr>
              <w:t>1562,61149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96D96" w:rsidRPr="00C066F1" w:rsidRDefault="00642727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66F1">
              <w:rPr>
                <w:rFonts w:ascii="Times New Roman" w:hAnsi="Times New Roman" w:cs="Times New Roman"/>
              </w:rPr>
              <w:t>1555,0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96D96" w:rsidRPr="00C066F1" w:rsidRDefault="00642727" w:rsidP="00720C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66F1"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6D96" w:rsidRPr="00C066F1" w:rsidRDefault="00807BDF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66F1">
              <w:rPr>
                <w:rFonts w:ascii="Times New Roman" w:hAnsi="Times New Roman" w:cs="Times New Roman"/>
              </w:rPr>
              <w:t>6095,40965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  <w:r w:rsidRPr="00EF5B3B">
              <w:rPr>
                <w:rFonts w:ascii="Times New Roman" w:hAnsi="Times New Roman" w:cs="Times New Roman"/>
                <w:bCs/>
              </w:rPr>
              <w:t>«</w:t>
            </w:r>
            <w:r w:rsidRPr="00EF5B3B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</w:t>
            </w:r>
            <w:r w:rsidRPr="00EF5B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EF5B3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C066F1" w:rsidRDefault="00807BDF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66F1">
              <w:rPr>
                <w:rFonts w:ascii="Times New Roman" w:hAnsi="Times New Roman" w:cs="Times New Roman"/>
              </w:rPr>
              <w:t>1562,61149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C066F1" w:rsidRDefault="00807BDF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66F1">
              <w:rPr>
                <w:rFonts w:ascii="Times New Roman" w:hAnsi="Times New Roman" w:cs="Times New Roman"/>
              </w:rPr>
              <w:t>1555,0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C066F1" w:rsidRDefault="00807BDF" w:rsidP="00720C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66F1"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C066F1" w:rsidRDefault="00807BDF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66F1">
              <w:rPr>
                <w:rFonts w:ascii="Times New Roman" w:hAnsi="Times New Roman" w:cs="Times New Roman"/>
              </w:rPr>
              <w:t>6095,40965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1105DD" w:rsidRPr="00EF5B3B" w:rsidRDefault="001105DD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2553C">
            <w:pPr>
              <w:tabs>
                <w:tab w:val="center" w:pos="88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EF5B3B" w:rsidRDefault="001105DD" w:rsidP="00030C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7141,6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«Обслуживание уличного освещения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7141,</w:t>
            </w:r>
            <w:r w:rsidR="0098399D" w:rsidRPr="00EF5B3B">
              <w:rPr>
                <w:rFonts w:ascii="Times New Roman" w:hAnsi="Times New Roman" w:cs="Times New Roman"/>
              </w:rPr>
              <w:t>6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A33F4E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</w:t>
            </w:r>
            <w:r w:rsidR="001105DD"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A33F4E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</w:t>
            </w:r>
            <w:r w:rsidR="001105DD"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A33F4E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</w:t>
            </w:r>
            <w:r w:rsidR="001105DD"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EF5B3B" w:rsidRDefault="001105DD" w:rsidP="00A33F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59</w:t>
            </w:r>
            <w:r w:rsidR="00A33F4E" w:rsidRPr="00EF5B3B">
              <w:rPr>
                <w:rFonts w:ascii="Times New Roman" w:hAnsi="Times New Roman" w:cs="Times New Roman"/>
              </w:rPr>
              <w:t>7</w:t>
            </w:r>
            <w:r w:rsidRPr="00EF5B3B">
              <w:rPr>
                <w:rFonts w:ascii="Times New Roman" w:hAnsi="Times New Roman" w:cs="Times New Roman"/>
              </w:rPr>
              <w:t>5,0</w:t>
            </w:r>
          </w:p>
        </w:tc>
      </w:tr>
      <w:tr w:rsidR="001105DD" w:rsidRPr="00EF5B3B" w:rsidTr="00720C90">
        <w:trPr>
          <w:gridAfter w:val="9"/>
          <w:wAfter w:w="10393" w:type="dxa"/>
          <w:trHeight w:val="132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«Проведение работ по </w:t>
            </w:r>
            <w:r w:rsidR="00946CC1" w:rsidRPr="00EF5B3B">
              <w:rPr>
                <w:rFonts w:ascii="Times New Roman" w:hAnsi="Times New Roman" w:cs="Times New Roman"/>
              </w:rPr>
              <w:t xml:space="preserve">приобретению, </w:t>
            </w:r>
            <w:r w:rsidRPr="00EF5B3B">
              <w:rPr>
                <w:rFonts w:ascii="Times New Roman" w:hAnsi="Times New Roman" w:cs="Times New Roman"/>
              </w:rPr>
              <w:t>установке, ремонту объектов уличного освещения»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1166,6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1105DD" w:rsidRPr="00EF5B3B" w:rsidRDefault="001105DD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«Озеленение территории поселения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D76C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A870C1" w:rsidRDefault="00A870C1" w:rsidP="00175F2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0</w:t>
            </w:r>
            <w:r w:rsidR="001105DD" w:rsidRPr="00A870C1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A870C1" w:rsidRDefault="00A870C1" w:rsidP="0029505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162</w:t>
            </w:r>
            <w:r w:rsidR="001105DD" w:rsidRPr="00A870C1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«Озеленение улиц поселка»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D76C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A870C1" w:rsidRDefault="00A870C1" w:rsidP="00175F2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0</w:t>
            </w:r>
            <w:r w:rsidR="001105DD" w:rsidRPr="00A870C1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A870C1" w:rsidRDefault="00A870C1" w:rsidP="0029505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162</w:t>
            </w:r>
            <w:r w:rsidR="001105DD" w:rsidRPr="00A870C1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«Приобретение саженцев для озеленения территории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D76C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A870C1" w:rsidRDefault="00A870C1" w:rsidP="00175F2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0</w:t>
            </w:r>
            <w:r w:rsidR="001105DD" w:rsidRPr="00A870C1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A870C1" w:rsidRDefault="00A870C1" w:rsidP="0029505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162</w:t>
            </w:r>
            <w:r w:rsidR="001105DD" w:rsidRPr="00A870C1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896D96" w:rsidRPr="00EF5B3B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«Содержание и ремонт братских захоронений на </w:t>
            </w:r>
            <w:r w:rsidRPr="00EF5B3B">
              <w:rPr>
                <w:rFonts w:ascii="Times New Roman" w:hAnsi="Times New Roman" w:cs="Times New Roman"/>
              </w:rPr>
              <w:lastRenderedPageBreak/>
              <w:t>территории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lastRenderedPageBreak/>
              <w:t xml:space="preserve">Администрация городского </w:t>
            </w:r>
            <w:r w:rsidRPr="00EF5B3B">
              <w:rPr>
                <w:rFonts w:ascii="Times New Roman" w:hAnsi="Times New Roman" w:cs="Times New Roman"/>
                <w:i/>
              </w:rPr>
              <w:lastRenderedPageBreak/>
              <w:t>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142,4271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B10BB5" w:rsidP="007529C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1003,4271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1.4.1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«Содержание и ремонт братских захоронений»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EF5B3B" w:rsidRDefault="00057023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403,42710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</w:t>
            </w:r>
            <w:r w:rsidR="00057023" w:rsidRPr="00EF5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«Содержание и благоустройство братских захоронений и памятников истории»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98399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386,427</w:t>
            </w:r>
            <w:r w:rsidR="00B10BB5" w:rsidRPr="00EF5B3B">
              <w:rPr>
                <w:rFonts w:ascii="Times New Roman" w:hAnsi="Times New Roman" w:cs="Times New Roman"/>
              </w:rPr>
              <w:t>1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</w:t>
            </w:r>
            <w:r w:rsidR="00057023" w:rsidRPr="00EF5B3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17,0</w:t>
            </w:r>
          </w:p>
        </w:tc>
      </w:tr>
      <w:tr w:rsidR="00896D96" w:rsidRPr="00EF5B3B" w:rsidTr="00720C90">
        <w:trPr>
          <w:gridAfter w:val="9"/>
          <w:wAfter w:w="10393" w:type="dxa"/>
          <w:trHeight w:val="155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</w:t>
            </w:r>
            <w:r w:rsidR="00057023"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«Куньинский район»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300,0</w:t>
            </w:r>
          </w:p>
        </w:tc>
      </w:tr>
      <w:tr w:rsidR="00896D96" w:rsidRPr="00EF5B3B" w:rsidTr="00720C90">
        <w:trPr>
          <w:trHeight w:val="155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B10BB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</w:t>
            </w:r>
            <w:r w:rsidR="00B10BB5" w:rsidRPr="00EF5B3B">
              <w:rPr>
                <w:rFonts w:ascii="Times New Roman" w:hAnsi="Times New Roman" w:cs="Times New Roman"/>
              </w:rPr>
              <w:t>.</w:t>
            </w:r>
            <w:r w:rsidR="00057023" w:rsidRPr="00EF5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B10BB5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</w:t>
            </w:r>
            <w:proofErr w:type="spellStart"/>
            <w:r w:rsidRPr="00EF5B3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F5B3B">
              <w:rPr>
                <w:rFonts w:ascii="Times New Roman" w:hAnsi="Times New Roman" w:cs="Times New Roman"/>
              </w:rPr>
              <w:t xml:space="preserve"> субсидии на </w:t>
            </w:r>
            <w:r w:rsidR="00B10BB5" w:rsidRPr="00EF5B3B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B10BB5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36" w:type="dxa"/>
          </w:tcPr>
          <w:p w:rsidR="00896D96" w:rsidRPr="00EF5B3B" w:rsidRDefault="00896D96" w:rsidP="00511F22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96D96" w:rsidRPr="00EF5B3B" w:rsidRDefault="00896D96" w:rsidP="00511F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EF5B3B" w:rsidRDefault="00896D96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EF5B3B" w:rsidRDefault="00896D96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96D96" w:rsidRPr="00EF5B3B" w:rsidRDefault="00896D96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2D4" w:rsidRPr="00EF5B3B" w:rsidTr="00720C90">
        <w:trPr>
          <w:gridAfter w:val="9"/>
          <w:wAfter w:w="10393" w:type="dxa"/>
          <w:trHeight w:val="155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 xml:space="preserve">: </w:t>
            </w:r>
          </w:p>
          <w:p w:rsidR="005662D4" w:rsidRPr="00EF5B3B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A870C1" w:rsidRDefault="00A870C1" w:rsidP="00E7142F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2</w:t>
            </w:r>
            <w:r w:rsidR="005662D4" w:rsidRPr="00A870C1">
              <w:rPr>
                <w:rFonts w:ascii="Times New Roman" w:hAnsi="Times New Roman" w:cs="Times New Roman"/>
                <w:color w:val="C00000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2D4" w:rsidRPr="00A870C1" w:rsidRDefault="005662D4" w:rsidP="00A870C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1</w:t>
            </w:r>
            <w:r w:rsidR="00A870C1" w:rsidRPr="00A870C1">
              <w:rPr>
                <w:rFonts w:ascii="Times New Roman" w:hAnsi="Times New Roman" w:cs="Times New Roman"/>
                <w:color w:val="C00000"/>
              </w:rPr>
              <w:t>1</w:t>
            </w:r>
            <w:r w:rsidRPr="00A870C1">
              <w:rPr>
                <w:rFonts w:ascii="Times New Roman" w:hAnsi="Times New Roman" w:cs="Times New Roman"/>
                <w:color w:val="C00000"/>
              </w:rPr>
              <w:t>02,1177</w:t>
            </w:r>
          </w:p>
        </w:tc>
      </w:tr>
      <w:tr w:rsidR="005662D4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«Организация деятельности по накоплению и транспортированию твердых коммунальных отходов»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A870C1" w:rsidRDefault="00A870C1" w:rsidP="00E7142F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2</w:t>
            </w:r>
            <w:r w:rsidR="005662D4" w:rsidRPr="00A870C1">
              <w:rPr>
                <w:rFonts w:ascii="Times New Roman" w:hAnsi="Times New Roman" w:cs="Times New Roman"/>
                <w:color w:val="C00000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2D4" w:rsidRPr="00A870C1" w:rsidRDefault="005662D4" w:rsidP="00A870C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1</w:t>
            </w:r>
            <w:r w:rsidR="00A870C1" w:rsidRPr="00A870C1">
              <w:rPr>
                <w:rFonts w:ascii="Times New Roman" w:hAnsi="Times New Roman" w:cs="Times New Roman"/>
                <w:color w:val="C00000"/>
              </w:rPr>
              <w:t>1</w:t>
            </w:r>
            <w:r w:rsidRPr="00A870C1">
              <w:rPr>
                <w:rFonts w:ascii="Times New Roman" w:hAnsi="Times New Roman" w:cs="Times New Roman"/>
                <w:color w:val="C00000"/>
              </w:rPr>
              <w:t>02,1177</w:t>
            </w:r>
          </w:p>
        </w:tc>
      </w:tr>
      <w:tr w:rsidR="005662D4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1.5.</w:t>
            </w:r>
            <w:r w:rsidR="00057023" w:rsidRPr="00EF5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5662D4" w:rsidRPr="00EF5B3B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«Проведение работ по сбору и вывозу твердых бытовых отходов, уборке несанкционированных свалок»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342911" w:rsidRDefault="00A870C1" w:rsidP="00E7142F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42911">
              <w:rPr>
                <w:rFonts w:ascii="Times New Roman" w:hAnsi="Times New Roman" w:cs="Times New Roman"/>
                <w:color w:val="C00000"/>
              </w:rPr>
              <w:t>2</w:t>
            </w:r>
            <w:r w:rsidR="005662D4" w:rsidRPr="00342911">
              <w:rPr>
                <w:rFonts w:ascii="Times New Roman" w:hAnsi="Times New Roman" w:cs="Times New Roman"/>
                <w:color w:val="C00000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2D4" w:rsidRPr="00A870C1" w:rsidRDefault="005662D4" w:rsidP="00A870C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1</w:t>
            </w:r>
            <w:r w:rsidR="00A870C1" w:rsidRPr="00A870C1">
              <w:rPr>
                <w:rFonts w:ascii="Times New Roman" w:hAnsi="Times New Roman" w:cs="Times New Roman"/>
                <w:color w:val="C00000"/>
              </w:rPr>
              <w:t>1</w:t>
            </w:r>
            <w:r w:rsidRPr="00A870C1">
              <w:rPr>
                <w:rFonts w:ascii="Times New Roman" w:hAnsi="Times New Roman" w:cs="Times New Roman"/>
                <w:color w:val="C00000"/>
              </w:rPr>
              <w:t>02,1177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5662D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</w:t>
            </w:r>
            <w:r w:rsidR="005D050D" w:rsidRPr="00EF5B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380EA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896D96" w:rsidRPr="00EF5B3B" w:rsidRDefault="00896D96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«Реконструкция объектов водоснабжения, в т.ч. общественные колодцы»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D724F8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342911" w:rsidRDefault="00D724F8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332,8297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5D050D" w:rsidP="005D050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1.6</w:t>
            </w:r>
            <w:r w:rsidR="00896D96" w:rsidRPr="00EF5B3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380EA7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«Содержание объектов водоснабжения» (общественные колодцы)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D724F8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342911" w:rsidRDefault="001879FB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202</w:t>
            </w:r>
            <w:r w:rsidR="00D724F8" w:rsidRPr="00342911">
              <w:rPr>
                <w:rFonts w:ascii="Times New Roman" w:hAnsi="Times New Roman" w:cs="Times New Roman"/>
              </w:rPr>
              <w:t>,8297</w:t>
            </w:r>
          </w:p>
          <w:p w:rsidR="0098399D" w:rsidRPr="00342911" w:rsidRDefault="0098399D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5D050D" w:rsidP="005D050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1.6</w:t>
            </w:r>
            <w:r w:rsidR="00896D96" w:rsidRPr="00EF5B3B">
              <w:rPr>
                <w:rFonts w:ascii="Times New Roman" w:hAnsi="Times New Roman" w:cs="Times New Roman"/>
              </w:rPr>
              <w:t>.</w:t>
            </w:r>
            <w:r w:rsidR="001879FB"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380EA7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  <w:r w:rsidRPr="00EF5B3B">
              <w:rPr>
                <w:rFonts w:ascii="Times New Roman" w:hAnsi="Times New Roman" w:cs="Times New Roman"/>
                <w:bCs/>
              </w:rPr>
              <w:t>«</w:t>
            </w:r>
            <w:r w:rsidRPr="00EF5B3B">
              <w:rPr>
                <w:rFonts w:ascii="Times New Roman" w:hAnsi="Times New Roman" w:cs="Times New Roman"/>
              </w:rPr>
              <w:t>Иные межбюджетные трансферты на содержание объектов водоснабжения</w:t>
            </w:r>
            <w:r w:rsidRPr="00EF5B3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D724F8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70</w:t>
            </w:r>
            <w:r w:rsidR="00DE119D" w:rsidRPr="003429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342911" w:rsidRDefault="00DE119D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130,0</w:t>
            </w:r>
          </w:p>
        </w:tc>
      </w:tr>
      <w:tr w:rsidR="003F1863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863" w:rsidRPr="00EF5B3B" w:rsidRDefault="003F1863" w:rsidP="005D050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</w:t>
            </w:r>
            <w:r w:rsidR="005D050D" w:rsidRPr="00EF5B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863" w:rsidRPr="00EF5B3B" w:rsidRDefault="003F1863" w:rsidP="00380EA7">
            <w:pPr>
              <w:autoSpaceDN w:val="0"/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="00591B24" w:rsidRPr="00EF5B3B">
              <w:rPr>
                <w:rFonts w:ascii="Times New Roman" w:hAnsi="Times New Roman" w:cs="Times New Roman"/>
                <w:b/>
              </w:rPr>
              <w:t>мероприяти</w:t>
            </w:r>
            <w:r w:rsidRPr="00EF5B3B">
              <w:rPr>
                <w:rFonts w:ascii="Times New Roman" w:hAnsi="Times New Roman" w:cs="Times New Roman"/>
                <w:b/>
              </w:rPr>
              <w:t>е:</w:t>
            </w:r>
          </w:p>
          <w:p w:rsidR="003F1863" w:rsidRPr="00EF5B3B" w:rsidRDefault="003F1863" w:rsidP="00380EA7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Создание условий для организации удобства и комфорта жителей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863" w:rsidRPr="00EF5B3B" w:rsidRDefault="003F1863" w:rsidP="00380EA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863" w:rsidRPr="00342911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863" w:rsidRPr="00342911" w:rsidRDefault="00342911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42911">
              <w:rPr>
                <w:rFonts w:ascii="Times New Roman" w:hAnsi="Times New Roman" w:cs="Times New Roman"/>
                <w:color w:val="C00000"/>
              </w:rPr>
              <w:t>98</w:t>
            </w:r>
            <w:r w:rsidR="003F1863" w:rsidRPr="00342911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863" w:rsidRPr="00342911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62,209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863" w:rsidRPr="00342911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101,609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863" w:rsidRPr="002B2EB4" w:rsidRDefault="002B2EB4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1494</w:t>
            </w:r>
            <w:r w:rsidR="003F1863" w:rsidRPr="002B2EB4">
              <w:rPr>
                <w:rFonts w:ascii="Times New Roman" w:hAnsi="Times New Roman" w:cs="Times New Roman"/>
                <w:color w:val="C00000"/>
              </w:rPr>
              <w:t>,07131</w:t>
            </w:r>
          </w:p>
        </w:tc>
      </w:tr>
      <w:tr w:rsidR="003F1863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863" w:rsidRPr="00EF5B3B" w:rsidRDefault="005D050D" w:rsidP="005D050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1.7</w:t>
            </w:r>
            <w:r w:rsidR="003F1863" w:rsidRPr="00EF5B3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863" w:rsidRPr="00EF5B3B" w:rsidRDefault="003F1863" w:rsidP="00380EA7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Прочие мероприятия по благоустройству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863" w:rsidRPr="00EF5B3B" w:rsidRDefault="003F1863" w:rsidP="00380EA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863" w:rsidRPr="00342911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863" w:rsidRPr="00342911" w:rsidRDefault="003F1863" w:rsidP="003429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75</w:t>
            </w:r>
            <w:r w:rsidR="00342911">
              <w:rPr>
                <w:rFonts w:ascii="Times New Roman" w:hAnsi="Times New Roman" w:cs="Times New Roman"/>
              </w:rPr>
              <w:t>5</w:t>
            </w:r>
            <w:r w:rsidRPr="003429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863" w:rsidRPr="00342911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62,209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863" w:rsidRPr="00342911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101,609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863" w:rsidRPr="00342911" w:rsidRDefault="00591B24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1264,07131</w:t>
            </w:r>
          </w:p>
        </w:tc>
      </w:tr>
      <w:tr w:rsidR="00342911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911" w:rsidRPr="002B2EB4" w:rsidRDefault="00342911" w:rsidP="005D050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1.7.2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911" w:rsidRPr="002B2EB4" w:rsidRDefault="002B2EB4" w:rsidP="00380EA7">
            <w:pPr>
              <w:autoSpaceDN w:val="0"/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 xml:space="preserve">Субсидии на развитие институтов </w:t>
            </w:r>
            <w:r w:rsidRPr="002B2EB4">
              <w:rPr>
                <w:rFonts w:ascii="Times New Roman" w:hAnsi="Times New Roman" w:cs="Times New Roman"/>
                <w:color w:val="C00000"/>
              </w:rPr>
              <w:lastRenderedPageBreak/>
              <w:t>территориального общественного самоуправления и поддержку проектов местных инициатив ТОС «Забота»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911" w:rsidRPr="002B2EB4" w:rsidRDefault="002B2EB4" w:rsidP="00380EA7">
            <w:pPr>
              <w:ind w:firstLine="0"/>
              <w:rPr>
                <w:rFonts w:ascii="Times New Roman" w:hAnsi="Times New Roman" w:cs="Times New Roman"/>
                <w:i/>
                <w:color w:val="C00000"/>
              </w:rPr>
            </w:pPr>
            <w:r w:rsidRPr="002B2EB4">
              <w:rPr>
                <w:rFonts w:ascii="Times New Roman" w:hAnsi="Times New Roman" w:cs="Times New Roman"/>
                <w:i/>
                <w:color w:val="C00000"/>
              </w:rPr>
              <w:lastRenderedPageBreak/>
              <w:t>Администраци</w:t>
            </w:r>
            <w:r w:rsidRPr="002B2EB4">
              <w:rPr>
                <w:rFonts w:ascii="Times New Roman" w:hAnsi="Times New Roman" w:cs="Times New Roman"/>
                <w:i/>
                <w:color w:val="C00000"/>
              </w:rPr>
              <w:lastRenderedPageBreak/>
              <w:t>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911" w:rsidRPr="002B2EB4" w:rsidRDefault="002B2EB4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911" w:rsidRPr="002B2EB4" w:rsidRDefault="002B2EB4" w:rsidP="0034291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177,75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911" w:rsidRPr="002B2EB4" w:rsidRDefault="002B2EB4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911" w:rsidRPr="002B2EB4" w:rsidRDefault="002B2EB4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911" w:rsidRPr="002B2EB4" w:rsidRDefault="002B2EB4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177,75</w:t>
            </w:r>
          </w:p>
        </w:tc>
      </w:tr>
      <w:tr w:rsidR="00342911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911" w:rsidRPr="002B2EB4" w:rsidRDefault="00342911" w:rsidP="005D050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lastRenderedPageBreak/>
              <w:t>1.7.3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911" w:rsidRPr="002B2EB4" w:rsidRDefault="002B2EB4" w:rsidP="00380EA7">
            <w:pPr>
              <w:autoSpaceDN w:val="0"/>
              <w:ind w:firstLine="0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2B2EB4">
              <w:rPr>
                <w:rFonts w:ascii="Times New Roman" w:hAnsi="Times New Roman" w:cs="Times New Roman"/>
                <w:color w:val="C00000"/>
              </w:rPr>
              <w:t>Софинансирование</w:t>
            </w:r>
            <w:proofErr w:type="spellEnd"/>
            <w:r w:rsidRPr="002B2EB4">
              <w:rPr>
                <w:rFonts w:ascii="Times New Roman" w:hAnsi="Times New Roman" w:cs="Times New Roman"/>
                <w:color w:val="C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ТОС «Забота»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911" w:rsidRPr="002B2EB4" w:rsidRDefault="002B2EB4" w:rsidP="00380EA7">
            <w:pPr>
              <w:ind w:firstLine="0"/>
              <w:rPr>
                <w:rFonts w:ascii="Times New Roman" w:hAnsi="Times New Roman" w:cs="Times New Roman"/>
                <w:i/>
                <w:color w:val="C00000"/>
              </w:rPr>
            </w:pPr>
            <w:r w:rsidRPr="002B2EB4">
              <w:rPr>
                <w:rFonts w:ascii="Times New Roman" w:hAnsi="Times New Roman" w:cs="Times New Roman"/>
                <w:i/>
                <w:color w:val="C00000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911" w:rsidRPr="002B2EB4" w:rsidRDefault="002B2EB4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911" w:rsidRPr="002B2EB4" w:rsidRDefault="002B2EB4" w:rsidP="0034291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47,25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911" w:rsidRPr="002B2EB4" w:rsidRDefault="002B2EB4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911" w:rsidRPr="002B2EB4" w:rsidRDefault="002B2EB4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911" w:rsidRPr="002B2EB4" w:rsidRDefault="002B2EB4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47,25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057023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</w:t>
            </w:r>
            <w:r w:rsidR="005D050D" w:rsidRPr="00EF5B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«Благоустройство мест для отдыха детей и молодежи»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591B24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20</w:t>
            </w:r>
            <w:r w:rsidR="007B5439" w:rsidRPr="00342911">
              <w:rPr>
                <w:rFonts w:ascii="Times New Roman" w:hAnsi="Times New Roman" w:cs="Times New Roman"/>
              </w:rPr>
              <w:t xml:space="preserve"> </w:t>
            </w:r>
            <w:r w:rsidR="002107B0" w:rsidRPr="003429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342911" w:rsidRDefault="00F301C3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3</w:t>
            </w:r>
            <w:r w:rsidR="002107B0" w:rsidRPr="00342911">
              <w:rPr>
                <w:rFonts w:ascii="Times New Roman" w:hAnsi="Times New Roman" w:cs="Times New Roman"/>
              </w:rPr>
              <w:t>4,973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5D050D" w:rsidP="005D050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1.8</w:t>
            </w:r>
            <w:r w:rsidR="00EA0C25" w:rsidRPr="00EF5B3B">
              <w:rPr>
                <w:rFonts w:ascii="Times New Roman" w:hAnsi="Times New Roman" w:cs="Times New Roman"/>
              </w:rPr>
              <w:t>.</w:t>
            </w:r>
            <w:r w:rsidR="00896D96"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DA4064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</w:t>
            </w:r>
            <w:r w:rsidR="00DA4064" w:rsidRPr="00EF5B3B">
              <w:rPr>
                <w:rFonts w:ascii="Times New Roman" w:hAnsi="Times New Roman" w:cs="Times New Roman"/>
              </w:rPr>
              <w:t>Благоустройство мест для отдыха детей и молодежи</w:t>
            </w:r>
            <w:r w:rsidRPr="00EF5B3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F301C3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2</w:t>
            </w:r>
            <w:r w:rsidR="002107B0" w:rsidRPr="0034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342911" w:rsidRDefault="00F301C3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3</w:t>
            </w:r>
            <w:r w:rsidR="002107B0" w:rsidRPr="00342911">
              <w:rPr>
                <w:rFonts w:ascii="Times New Roman" w:hAnsi="Times New Roman" w:cs="Times New Roman"/>
              </w:rPr>
              <w:t>4,973</w:t>
            </w:r>
          </w:p>
        </w:tc>
      </w:tr>
      <w:tr w:rsidR="00175F20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EF5B3B" w:rsidRDefault="00175F20" w:rsidP="00C315EF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</w:t>
            </w:r>
            <w:r w:rsidR="005D050D" w:rsidRPr="00EF5B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EF5B3B" w:rsidRDefault="00175F2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175F20" w:rsidRPr="00EF5B3B" w:rsidRDefault="00175F20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«Реализация народной программы»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EF5B3B" w:rsidRDefault="00175F20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F20" w:rsidRPr="00EF5B3B" w:rsidRDefault="00175F20" w:rsidP="0070567D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175DAF" w:rsidRDefault="00F301C3" w:rsidP="0070567D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3</w:t>
            </w:r>
            <w:r w:rsidR="00175F20" w:rsidRPr="00175DAF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175DAF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175DAF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F20" w:rsidRPr="00175DAF" w:rsidRDefault="009D1C5E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991,0</w:t>
            </w:r>
          </w:p>
        </w:tc>
      </w:tr>
      <w:tr w:rsidR="00175F20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EF5B3B" w:rsidRDefault="005D050D" w:rsidP="00C315EF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</w:t>
            </w:r>
            <w:r w:rsidR="00175F20" w:rsidRPr="00EF5B3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EF5B3B" w:rsidRDefault="00175F2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«Реализация мероприятий по народной программе»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EF5B3B" w:rsidRDefault="00175F20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F20" w:rsidRPr="00EF5B3B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175DAF" w:rsidRDefault="00F301C3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3</w:t>
            </w:r>
            <w:r w:rsidR="00175F20" w:rsidRPr="00175DAF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175DAF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175DAF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F20" w:rsidRPr="00175DAF" w:rsidRDefault="009D1C5E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9</w:t>
            </w:r>
            <w:r w:rsidR="00EC6297" w:rsidRPr="00175DAF">
              <w:rPr>
                <w:rFonts w:ascii="Times New Roman" w:hAnsi="Times New Roman" w:cs="Times New Roman"/>
              </w:rPr>
              <w:t>91,0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5D050D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</w:t>
            </w:r>
            <w:r w:rsidR="00896D96" w:rsidRPr="00EF5B3B">
              <w:rPr>
                <w:rFonts w:ascii="Times New Roman" w:hAnsi="Times New Roman" w:cs="Times New Roman"/>
              </w:rPr>
              <w:t>.</w:t>
            </w:r>
            <w:r w:rsidR="00057023" w:rsidRPr="00EF5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96D96" w:rsidRPr="00EF5B3B" w:rsidRDefault="00896D96" w:rsidP="00C315EF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r w:rsidR="00C315EF" w:rsidRPr="00EF5B3B">
              <w:rPr>
                <w:rFonts w:ascii="Times New Roman" w:hAnsi="Times New Roman" w:cs="Times New Roman"/>
              </w:rPr>
              <w:t>Установка фонаря и опоры на детской площадке»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C315EF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80,0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EA0C2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</w:t>
            </w:r>
            <w:r w:rsidR="005D050D" w:rsidRPr="00EF5B3B">
              <w:rPr>
                <w:rFonts w:ascii="Times New Roman" w:hAnsi="Times New Roman" w:cs="Times New Roman"/>
              </w:rPr>
              <w:t>9</w:t>
            </w:r>
            <w:r w:rsidRPr="00EF5B3B">
              <w:rPr>
                <w:rFonts w:ascii="Times New Roman" w:hAnsi="Times New Roman" w:cs="Times New Roman"/>
              </w:rPr>
              <w:t>.</w:t>
            </w:r>
            <w:r w:rsidR="00057023" w:rsidRPr="00EF5B3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96D96" w:rsidRPr="00EF5B3B" w:rsidRDefault="00896D96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«Обустройство контейнерных площадок»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C315EF" w:rsidP="00C315E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127,0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5D050D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</w:t>
            </w:r>
            <w:r w:rsidR="00896D96" w:rsidRPr="00EF5B3B">
              <w:rPr>
                <w:rFonts w:ascii="Times New Roman" w:hAnsi="Times New Roman" w:cs="Times New Roman"/>
              </w:rPr>
              <w:t>.</w:t>
            </w:r>
            <w:r w:rsidR="00057023" w:rsidRPr="00EF5B3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96D96" w:rsidRPr="00EF5B3B" w:rsidRDefault="00896D96" w:rsidP="00175F20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r w:rsidR="00175F20" w:rsidRPr="00EF5B3B">
              <w:rPr>
                <w:rFonts w:ascii="Times New Roman" w:hAnsi="Times New Roman" w:cs="Times New Roman"/>
              </w:rPr>
              <w:t xml:space="preserve">Благоустройство территории братского захоронения </w:t>
            </w:r>
            <w:proofErr w:type="spellStart"/>
            <w:r w:rsidR="00175F20" w:rsidRPr="00EF5B3B">
              <w:rPr>
                <w:rFonts w:ascii="Times New Roman" w:hAnsi="Times New Roman" w:cs="Times New Roman"/>
              </w:rPr>
              <w:t>гп</w:t>
            </w:r>
            <w:proofErr w:type="spellEnd"/>
            <w:r w:rsidR="00175F20" w:rsidRPr="00EF5B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75F20" w:rsidRPr="00EF5B3B">
              <w:rPr>
                <w:rFonts w:ascii="Times New Roman" w:hAnsi="Times New Roman" w:cs="Times New Roman"/>
              </w:rPr>
              <w:t>Кунья</w:t>
            </w:r>
            <w:proofErr w:type="gramEnd"/>
            <w:r w:rsidR="00175F20" w:rsidRPr="00EF5B3B">
              <w:rPr>
                <w:rFonts w:ascii="Times New Roman" w:hAnsi="Times New Roman" w:cs="Times New Roman"/>
              </w:rPr>
              <w:t xml:space="preserve"> «Памяти павших будем достойны»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175DAF" w:rsidRDefault="00175DAF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75DAF">
              <w:rPr>
                <w:rFonts w:ascii="Times New Roman" w:hAnsi="Times New Roman" w:cs="Times New Roman"/>
                <w:color w:val="C00000"/>
              </w:rPr>
              <w:t>0</w:t>
            </w:r>
            <w:r w:rsidR="00175F20" w:rsidRPr="00175DAF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</w:t>
            </w:r>
            <w:r w:rsidR="00175F20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</w:t>
            </w:r>
            <w:r w:rsidR="00175F20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175DAF" w:rsidRDefault="00175DAF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75DAF">
              <w:rPr>
                <w:rFonts w:ascii="Times New Roman" w:hAnsi="Times New Roman" w:cs="Times New Roman"/>
                <w:color w:val="C00000"/>
              </w:rPr>
              <w:t>456</w:t>
            </w:r>
            <w:r w:rsidR="00175F20" w:rsidRPr="00175DAF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EA0C25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C25" w:rsidRPr="00EF5B3B" w:rsidRDefault="005D050D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</w:t>
            </w:r>
            <w:r w:rsidR="001879FB" w:rsidRPr="00EF5B3B">
              <w:rPr>
                <w:rFonts w:ascii="Times New Roman" w:hAnsi="Times New Roman" w:cs="Times New Roman"/>
              </w:rPr>
              <w:t>9.</w:t>
            </w:r>
            <w:r w:rsidR="00EA0C25" w:rsidRPr="00EF5B3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C25" w:rsidRPr="00EF5B3B" w:rsidRDefault="00EA0C25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EA0C25" w:rsidRPr="00EF5B3B" w:rsidRDefault="00EA0C25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«Спил опасных деревьев»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C25" w:rsidRPr="00EF5B3B" w:rsidRDefault="00EA0C25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C25" w:rsidRPr="00EF5B3B" w:rsidRDefault="00EA0C25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0C25" w:rsidRPr="00175DAF" w:rsidRDefault="00EA0C25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0C25" w:rsidRPr="00175DAF" w:rsidRDefault="00EA0C25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0C25" w:rsidRPr="00175DAF" w:rsidRDefault="00EA0C2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C25" w:rsidRPr="00175DAF" w:rsidRDefault="00EA0C25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100,0</w:t>
            </w:r>
          </w:p>
        </w:tc>
      </w:tr>
      <w:tr w:rsidR="00175DAF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DAF" w:rsidRPr="00175DAF" w:rsidRDefault="00175DAF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75DAF">
              <w:rPr>
                <w:rFonts w:ascii="Times New Roman" w:hAnsi="Times New Roman" w:cs="Times New Roman"/>
                <w:color w:val="C00000"/>
              </w:rPr>
              <w:t>1.9.1.5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DAF" w:rsidRPr="00175DAF" w:rsidRDefault="00175DAF" w:rsidP="00720DBA">
            <w:pPr>
              <w:autoSpaceDN w:val="0"/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175DAF">
              <w:rPr>
                <w:rFonts w:ascii="Times New Roman" w:hAnsi="Times New Roman" w:cs="Times New Roman"/>
                <w:color w:val="C00000"/>
              </w:rPr>
              <w:t>Мероприятие «Замена мостиков через водоемы»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AF" w:rsidRPr="00175DAF" w:rsidRDefault="00175DAF" w:rsidP="007F233C">
            <w:pPr>
              <w:ind w:firstLine="0"/>
              <w:rPr>
                <w:rFonts w:ascii="Times New Roman" w:hAnsi="Times New Roman" w:cs="Times New Roman"/>
                <w:i/>
                <w:color w:val="C00000"/>
              </w:rPr>
            </w:pPr>
            <w:r w:rsidRPr="00175DAF">
              <w:rPr>
                <w:rFonts w:ascii="Times New Roman" w:hAnsi="Times New Roman" w:cs="Times New Roman"/>
                <w:i/>
                <w:color w:val="C00000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DAF" w:rsidRPr="00175DAF" w:rsidRDefault="00175DAF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DAF" w:rsidRPr="00175DAF" w:rsidRDefault="00175DAF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DAF" w:rsidRPr="00175DAF" w:rsidRDefault="00175DAF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DAF" w:rsidRPr="00175DAF" w:rsidRDefault="00175DAF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DAF" w:rsidRPr="00175DAF" w:rsidRDefault="00175DAF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228,0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</w:t>
            </w:r>
            <w:r w:rsidR="00EC6297" w:rsidRPr="00EF5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646EC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896D96" w:rsidRPr="00EF5B3B" w:rsidRDefault="00896D96" w:rsidP="00646EC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«Ликвидация очагов сорного растения борщевик Сосновского»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31,11111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175DAF" w:rsidRDefault="00175DAF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75DAF">
              <w:rPr>
                <w:rFonts w:ascii="Times New Roman" w:hAnsi="Times New Roman" w:cs="Times New Roman"/>
                <w:color w:val="C00000"/>
              </w:rPr>
              <w:t>26,66667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BE018C" w:rsidRDefault="00EF7765" w:rsidP="00175DA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E018C">
              <w:rPr>
                <w:rFonts w:ascii="Times New Roman" w:hAnsi="Times New Roman" w:cs="Times New Roman"/>
                <w:color w:val="C00000"/>
              </w:rPr>
              <w:t>111,</w:t>
            </w:r>
            <w:r w:rsidR="00175DAF" w:rsidRPr="00BE018C">
              <w:rPr>
                <w:rFonts w:ascii="Times New Roman" w:hAnsi="Times New Roman" w:cs="Times New Roman"/>
                <w:color w:val="C00000"/>
              </w:rPr>
              <w:t>17778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</w:t>
            </w:r>
            <w:r w:rsidR="00EF7765" w:rsidRPr="00EF5B3B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«Ликвидация очагов сорного растения борщевик Сосновского»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057023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</w:t>
            </w:r>
            <w:r w:rsidR="00EF7765" w:rsidRPr="00EF5B3B">
              <w:rPr>
                <w:rFonts w:ascii="Times New Roman" w:hAnsi="Times New Roman" w:cs="Times New Roman"/>
              </w:rPr>
              <w:t>0</w:t>
            </w:r>
            <w:r w:rsidRPr="00EF5B3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proofErr w:type="spellStart"/>
            <w:r w:rsidRPr="00EF5B3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F5B3B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175DAF" w:rsidRDefault="00175DAF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75DAF">
              <w:rPr>
                <w:rFonts w:ascii="Times New Roman" w:hAnsi="Times New Roman" w:cs="Times New Roman"/>
                <w:color w:val="C00000"/>
              </w:rPr>
              <w:t>2,66667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BE018C" w:rsidRDefault="00EF7765" w:rsidP="00BE018C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E018C">
              <w:rPr>
                <w:rFonts w:ascii="Times New Roman" w:hAnsi="Times New Roman" w:cs="Times New Roman"/>
                <w:color w:val="C00000"/>
              </w:rPr>
              <w:t>11,</w:t>
            </w:r>
            <w:r w:rsidR="00BE018C" w:rsidRPr="00BE018C">
              <w:rPr>
                <w:rFonts w:ascii="Times New Roman" w:hAnsi="Times New Roman" w:cs="Times New Roman"/>
                <w:color w:val="C00000"/>
              </w:rPr>
              <w:t>17778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</w:t>
            </w:r>
            <w:r w:rsidR="00EF7765"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896D96" w:rsidRPr="00EF5B3B" w:rsidRDefault="00896D96" w:rsidP="00EF776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r w:rsidR="00EF7765" w:rsidRPr="00EF5B3B">
              <w:rPr>
                <w:rFonts w:ascii="Times New Roman" w:hAnsi="Times New Roman" w:cs="Times New Roman"/>
              </w:rPr>
              <w:t>Услуги ЖКХ</w:t>
            </w:r>
            <w:r w:rsidRPr="00EF5B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BE018C" w:rsidRDefault="00EA0C2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15</w:t>
            </w:r>
            <w:r w:rsidR="00EF7765"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BE018C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BE018C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BE018C" w:rsidRDefault="00EA0C2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202</w:t>
            </w:r>
            <w:r w:rsidR="00EF7765" w:rsidRPr="00BE018C">
              <w:rPr>
                <w:rFonts w:ascii="Times New Roman" w:hAnsi="Times New Roman" w:cs="Times New Roman"/>
              </w:rPr>
              <w:t>,80555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EF7765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1.11</w:t>
            </w:r>
            <w:r w:rsidR="00896D96" w:rsidRPr="00EF5B3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896D96" w:rsidRPr="00EF5B3B" w:rsidRDefault="00896D96" w:rsidP="00EF776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r w:rsidR="00EF7765" w:rsidRPr="00EF5B3B">
              <w:rPr>
                <w:rFonts w:ascii="Times New Roman" w:hAnsi="Times New Roman" w:cs="Times New Roman"/>
              </w:rPr>
              <w:t>Оплата жилищно-коммунальных услуг</w:t>
            </w:r>
            <w:r w:rsidRPr="00EF5B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BE018C" w:rsidRDefault="00EA0C2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15</w:t>
            </w:r>
            <w:r w:rsidR="00EF7765"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BE018C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BE018C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BE018C" w:rsidRDefault="00EA0C2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202</w:t>
            </w:r>
            <w:r w:rsidR="00EF7765" w:rsidRPr="00BE018C">
              <w:rPr>
                <w:rFonts w:ascii="Times New Roman" w:hAnsi="Times New Roman" w:cs="Times New Roman"/>
              </w:rPr>
              <w:t>,80555</w:t>
            </w:r>
          </w:p>
        </w:tc>
      </w:tr>
      <w:tr w:rsidR="00E86E00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EF5B3B" w:rsidRDefault="00E86E00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EF5B3B" w:rsidRDefault="00E86E00" w:rsidP="00711E72">
            <w:pPr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 xml:space="preserve">Подпрограмма муниципальной программы </w:t>
            </w:r>
            <w:r w:rsidRPr="00EF5B3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076A3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EA6826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A0C25" w:rsidP="00BE018C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  <w:r w:rsidR="00BE018C"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8,01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E00" w:rsidRPr="00EF5B3B" w:rsidRDefault="00BE018C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="00EA0C25" w:rsidRPr="00EF5B3B">
              <w:rPr>
                <w:rFonts w:ascii="Times New Roman" w:hAnsi="Times New Roman" w:cs="Times New Roman"/>
                <w:color w:val="FF0000"/>
              </w:rPr>
              <w:t>,21</w:t>
            </w:r>
          </w:p>
        </w:tc>
      </w:tr>
      <w:tr w:rsidR="00E86E00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E86E00" w:rsidRPr="00EF5B3B" w:rsidRDefault="00E86E00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BE018C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="00EA0C25" w:rsidRPr="00EF5B3B">
              <w:rPr>
                <w:rFonts w:ascii="Times New Roman" w:hAnsi="Times New Roman" w:cs="Times New Roman"/>
                <w:color w:val="FF0000"/>
              </w:rPr>
              <w:t>8</w:t>
            </w:r>
            <w:r w:rsidR="00E86E00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E00" w:rsidRPr="00EF5B3B" w:rsidRDefault="00BE018C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="00EA0C25" w:rsidRPr="00EF5B3B">
              <w:rPr>
                <w:rFonts w:ascii="Times New Roman" w:hAnsi="Times New Roman" w:cs="Times New Roman"/>
                <w:color w:val="FF0000"/>
              </w:rPr>
              <w:t>,2</w:t>
            </w:r>
            <w:r w:rsidR="00CE244D" w:rsidRPr="00EF5B3B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E86E00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20DBA">
            <w:pPr>
              <w:autoSpaceDN w:val="0"/>
              <w:ind w:left="-108" w:right="-10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«Организация первичных мер по пожарной безопасности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A0C25" w:rsidP="00BE018C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  <w:r w:rsidR="00BE018C"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E00" w:rsidRPr="00EF5B3B" w:rsidRDefault="00BE018C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="00EA0C25" w:rsidRPr="00EF5B3B">
              <w:rPr>
                <w:rFonts w:ascii="Times New Roman" w:hAnsi="Times New Roman" w:cs="Times New Roman"/>
                <w:color w:val="FF0000"/>
              </w:rPr>
              <w:t>,2</w:t>
            </w:r>
            <w:r w:rsidR="00CE244D" w:rsidRPr="00EF5B3B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E86E00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86E00" w:rsidRPr="00EF5B3B" w:rsidRDefault="00E86E0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«Благоустройство пожарных водоемов»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BE018C" w:rsidRDefault="00BE018C" w:rsidP="00EA6826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E018C">
              <w:rPr>
                <w:rFonts w:ascii="Times New Roman" w:hAnsi="Times New Roman" w:cs="Times New Roman"/>
                <w:color w:val="C00000"/>
              </w:rPr>
              <w:t>13</w:t>
            </w:r>
            <w:r w:rsidR="00E86E00" w:rsidRPr="00BE018C">
              <w:rPr>
                <w:rFonts w:ascii="Times New Roman" w:hAnsi="Times New Roman" w:cs="Times New Roman"/>
                <w:color w:val="C0000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E00" w:rsidRPr="00BE018C" w:rsidRDefault="00BE018C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E018C">
              <w:rPr>
                <w:rFonts w:ascii="Times New Roman" w:hAnsi="Times New Roman" w:cs="Times New Roman"/>
                <w:color w:val="C00000"/>
              </w:rPr>
              <w:t>428</w:t>
            </w:r>
            <w:r w:rsidR="00E86E00" w:rsidRPr="00BE018C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E86E00" w:rsidRPr="00EF5B3B" w:rsidTr="00720C90">
        <w:trPr>
          <w:gridAfter w:val="9"/>
          <w:wAfter w:w="10393" w:type="dxa"/>
          <w:cantSplit/>
          <w:trHeight w:val="6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EF5B3B" w:rsidRDefault="00E86E00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EF5B3B" w:rsidRDefault="00E86E0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«Организация мер безопасности эксплуатации гидротехнических сооружений»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6E00" w:rsidRPr="00EF5B3B" w:rsidRDefault="00E86E00" w:rsidP="00D732E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86E00" w:rsidRPr="00EF5B3B" w:rsidRDefault="00E86E00" w:rsidP="00E86E0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BE018C" w:rsidRDefault="00E62F31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BE018C" w:rsidRDefault="000F73B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12</w:t>
            </w:r>
            <w:r w:rsidR="00E86E00" w:rsidRPr="00BE018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BE018C" w:rsidRDefault="000F73B1" w:rsidP="000F73B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12</w:t>
            </w:r>
            <w:r w:rsidR="00E86E00" w:rsidRPr="00BE018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6E00" w:rsidRPr="00BE018C" w:rsidRDefault="00E62F31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114</w:t>
            </w:r>
            <w:r w:rsidR="00E86E00" w:rsidRPr="00BE018C">
              <w:rPr>
                <w:rFonts w:ascii="Times New Roman" w:hAnsi="Times New Roman" w:cs="Times New Roman"/>
              </w:rPr>
              <w:t>,0</w:t>
            </w:r>
          </w:p>
        </w:tc>
      </w:tr>
      <w:tr w:rsidR="00E86E00" w:rsidRPr="00EF5B3B" w:rsidTr="00720C90">
        <w:trPr>
          <w:gridAfter w:val="9"/>
          <w:wAfter w:w="10393" w:type="dxa"/>
          <w:cantSplit/>
          <w:trHeight w:val="6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EF5B3B" w:rsidRDefault="00E86E00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EF5B3B" w:rsidRDefault="00E86E0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«Техническое обслуживание</w:t>
            </w:r>
            <w:r w:rsidR="00DA0CAD" w:rsidRPr="00EF5B3B">
              <w:rPr>
                <w:rFonts w:ascii="Times New Roman" w:hAnsi="Times New Roman" w:cs="Times New Roman"/>
                <w:bCs/>
              </w:rPr>
              <w:t xml:space="preserve"> </w:t>
            </w:r>
            <w:r w:rsidRPr="00EF5B3B">
              <w:rPr>
                <w:rFonts w:ascii="Times New Roman" w:hAnsi="Times New Roman" w:cs="Times New Roman"/>
                <w:bCs/>
              </w:rPr>
              <w:t>систем и установок АПС и СОУЭ»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6E00" w:rsidRPr="00EF5B3B" w:rsidRDefault="00E86E00" w:rsidP="00D732E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86E00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EF5B3B" w:rsidRDefault="00E86E00" w:rsidP="0007357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EF5B3B" w:rsidRDefault="000F73B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  <w:r w:rsidR="00E86E00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EF5B3B" w:rsidRDefault="000F73B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  <w:r w:rsidR="00E86E00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6E00" w:rsidRPr="00EF5B3B" w:rsidRDefault="000F73B1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22,2</w:t>
            </w:r>
          </w:p>
        </w:tc>
      </w:tr>
      <w:tr w:rsidR="007D5270" w:rsidRPr="00EF5B3B" w:rsidTr="00720C90">
        <w:trPr>
          <w:gridAfter w:val="9"/>
          <w:wAfter w:w="10393" w:type="dxa"/>
          <w:cantSplit/>
          <w:trHeight w:val="6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270" w:rsidRPr="00EF5B3B" w:rsidRDefault="007D5270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270" w:rsidRPr="00EF5B3B" w:rsidRDefault="007D527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Основное мероприятие:</w:t>
            </w:r>
          </w:p>
          <w:p w:rsidR="007D5270" w:rsidRPr="00EF5B3B" w:rsidRDefault="007D527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7D5270" w:rsidRPr="00EF5B3B" w:rsidRDefault="007D527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EF5B3B">
              <w:rPr>
                <w:rFonts w:ascii="Times New Roman" w:hAnsi="Times New Roman" w:cs="Times New Roman"/>
                <w:bCs/>
              </w:rPr>
              <w:t>«Обеспечение мер пожарной по гражданской обороне»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5270" w:rsidRPr="00EF5B3B" w:rsidRDefault="007D5270" w:rsidP="00D732E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D5270" w:rsidRPr="00EF5B3B" w:rsidRDefault="007D527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D5270" w:rsidRPr="00BE018C" w:rsidRDefault="007D5270" w:rsidP="0007357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D5270" w:rsidRPr="00BE018C" w:rsidRDefault="007D527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D5270" w:rsidRPr="00BE018C" w:rsidRDefault="007D527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5270" w:rsidRPr="00BE018C" w:rsidRDefault="007D5270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0,01</w:t>
            </w:r>
          </w:p>
        </w:tc>
      </w:tr>
      <w:tr w:rsidR="00BE26EC" w:rsidRPr="00EF5B3B" w:rsidTr="00720C90">
        <w:trPr>
          <w:gridAfter w:val="9"/>
          <w:wAfter w:w="10393" w:type="dxa"/>
          <w:cantSplit/>
          <w:trHeight w:val="6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6EC" w:rsidRPr="00EF5B3B" w:rsidRDefault="00BE26EC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6EC" w:rsidRPr="00EF5B3B" w:rsidRDefault="00BE26EC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по гражданской обороне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E26EC" w:rsidRPr="00EF5B3B" w:rsidRDefault="00BE26EC" w:rsidP="00D732E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E26EC" w:rsidRPr="00EF5B3B" w:rsidRDefault="00BE26EC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E26EC" w:rsidRPr="00BE018C" w:rsidRDefault="00BE26EC" w:rsidP="0007357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E26EC" w:rsidRPr="00BE018C" w:rsidRDefault="00BE26EC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E26EC" w:rsidRPr="00BE018C" w:rsidRDefault="00BE26EC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E26EC" w:rsidRPr="00BE018C" w:rsidRDefault="00BE26EC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0,01</w:t>
            </w:r>
          </w:p>
        </w:tc>
      </w:tr>
      <w:tr w:rsidR="000B6A88" w:rsidRPr="00EF5B3B" w:rsidTr="00720C90">
        <w:trPr>
          <w:gridAfter w:val="9"/>
          <w:wAfter w:w="10393" w:type="dxa"/>
          <w:cantSplit/>
          <w:trHeight w:val="11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E86E00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20DBA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b/>
                <w:bCs/>
                <w:i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B6A88" w:rsidRPr="00EF5B3B" w:rsidRDefault="000B6A88" w:rsidP="00D732E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6A88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3874,20045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6A88" w:rsidRPr="00EF5B3B" w:rsidRDefault="004F6BBB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4255,10907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6A88" w:rsidRPr="00EF5B3B" w:rsidRDefault="00931CDC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3336,07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6A88" w:rsidRPr="00EF5B3B" w:rsidRDefault="00931CDC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3371,196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B6A88" w:rsidRPr="00EF5B3B" w:rsidRDefault="004F6BBB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14836,57552</w:t>
            </w:r>
          </w:p>
        </w:tc>
      </w:tr>
      <w:tr w:rsidR="000B6A88" w:rsidRPr="00EF5B3B" w:rsidTr="00720C90">
        <w:trPr>
          <w:gridAfter w:val="9"/>
          <w:wAfter w:w="10393" w:type="dxa"/>
          <w:trHeight w:val="126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3045,04194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CDC" w:rsidRPr="00EF5B3B" w:rsidRDefault="004F6BBB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3832,05907</w:t>
            </w:r>
          </w:p>
          <w:p w:rsidR="000B6A88" w:rsidRPr="00EF5B3B" w:rsidRDefault="000B6A88" w:rsidP="00931C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2903,491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EA210F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2903,491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4F6BBB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12684,08301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3.1.</w:t>
            </w:r>
            <w:r w:rsidR="00E86E00"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19453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4F6BBB" w:rsidRDefault="00727971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6BBB">
              <w:rPr>
                <w:rFonts w:ascii="Times New Roman" w:hAnsi="Times New Roman" w:cs="Times New Roman"/>
              </w:rPr>
              <w:t>2709,563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4F6BBB" w:rsidRDefault="00827DA2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6BBB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4F6BBB" w:rsidRDefault="00827DA2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6BBB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4F6BBB" w:rsidRDefault="00727971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6BBB">
              <w:rPr>
                <w:rFonts w:ascii="Times New Roman" w:hAnsi="Times New Roman" w:cs="Times New Roman"/>
              </w:rPr>
              <w:t>10357,31362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3.1.</w:t>
            </w:r>
            <w:r w:rsidR="00E86E00"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 (Прочая закупка товаров, работ и услуг для обеспечения государственных (муниципальных) нужд)</w:t>
            </w:r>
          </w:p>
          <w:p w:rsidR="00E86E00" w:rsidRPr="00EF5B3B" w:rsidRDefault="00E86E00" w:rsidP="00720DB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E86E00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472,51526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4F6BBB" w:rsidP="00336DDA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1115,77407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4F6BBB" w:rsidP="00E7517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</w:t>
            </w:r>
            <w:r w:rsidR="00715C61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0,94133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3.1.</w:t>
            </w:r>
            <w:r w:rsidR="00E86E00" w:rsidRPr="00EF5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«Обеспечение деятельности администрации поселения </w:t>
            </w:r>
          </w:p>
          <w:p w:rsidR="000B6A88" w:rsidRPr="00EF5B3B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336DDA" w:rsidP="00BC5B4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4156BD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25,82806</w:t>
            </w:r>
          </w:p>
        </w:tc>
      </w:tr>
      <w:tr w:rsidR="000B6A88" w:rsidRPr="00EF5B3B" w:rsidTr="00720C90">
        <w:trPr>
          <w:gridAfter w:val="9"/>
          <w:wAfter w:w="10393" w:type="dxa"/>
          <w:trHeight w:val="105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3.2</w:t>
            </w:r>
          </w:p>
          <w:p w:rsidR="000B6A88" w:rsidRPr="00EF5B3B" w:rsidRDefault="000B6A88" w:rsidP="00511F2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  <w:b/>
              </w:rPr>
              <w:t>:</w:t>
            </w:r>
          </w:p>
          <w:p w:rsidR="000B6A88" w:rsidRPr="00EF5B3B" w:rsidRDefault="000B6A88" w:rsidP="00373152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  <w:p w:rsidR="000B6A88" w:rsidRPr="00EF5B3B" w:rsidRDefault="000B6A8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8702D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</w:t>
            </w:r>
            <w:r w:rsidR="003D4EB4"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481AB8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481AB8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481AB8" w:rsidP="00827D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4</w:t>
            </w:r>
            <w:r w:rsidR="00237752" w:rsidRPr="00A33E1A">
              <w:rPr>
                <w:rFonts w:ascii="Times New Roman" w:hAnsi="Times New Roman" w:cs="Times New Roman"/>
              </w:rPr>
              <w:t>3</w:t>
            </w:r>
            <w:r w:rsidRPr="00A33E1A">
              <w:rPr>
                <w:rFonts w:ascii="Times New Roman" w:hAnsi="Times New Roman" w:cs="Times New Roman"/>
              </w:rPr>
              <w:t>2,705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A33E1A" w:rsidRDefault="00237752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149</w:t>
            </w:r>
            <w:r w:rsidR="00481AB8" w:rsidRPr="00A33E1A">
              <w:rPr>
                <w:rFonts w:ascii="Times New Roman" w:hAnsi="Times New Roman" w:cs="Times New Roman"/>
              </w:rPr>
              <w:t>8,855</w:t>
            </w:r>
          </w:p>
        </w:tc>
      </w:tr>
      <w:tr w:rsidR="000B6A88" w:rsidRPr="00EF5B3B" w:rsidTr="00720C90">
        <w:trPr>
          <w:gridAfter w:val="9"/>
          <w:wAfter w:w="10393" w:type="dxa"/>
          <w:trHeight w:val="1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7315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Мероприятие </w:t>
            </w:r>
            <w:r w:rsidRPr="00EF5B3B">
              <w:rPr>
                <w:rFonts w:ascii="Times New Roman" w:hAnsi="Times New Roman" w:cs="Times New Roman"/>
              </w:rPr>
              <w:t xml:space="preserve">«Осуществление полномочий по первичному воинскому учету на территориях, где отсутствуют военные комиссариаты»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3D4EB4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081EFC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306,94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081EFC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341,47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081EFC" w:rsidP="00827D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376,59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A33E1A" w:rsidRDefault="00081EFC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1279,765</w:t>
            </w:r>
          </w:p>
        </w:tc>
      </w:tr>
      <w:tr w:rsidR="000B6A88" w:rsidRPr="00EF5B3B" w:rsidTr="00720C90">
        <w:trPr>
          <w:gridAfter w:val="9"/>
          <w:wAfter w:w="10393" w:type="dxa"/>
          <w:trHeight w:val="1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88" w:rsidRPr="00EF5B3B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3.2.2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88" w:rsidRPr="00EF5B3B" w:rsidRDefault="000B6A88" w:rsidP="00373152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«Осуществление полномочий по первичному воинскому учету на территориях, где отсутствуют военные комиссариаты (Прочая закупка товаров, работ и услуг для обеспечения 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88" w:rsidRPr="00EF5B3B" w:rsidRDefault="000B6A88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3D4EB4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081EFC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56,</w:t>
            </w:r>
            <w:r w:rsidR="00336DDA" w:rsidRPr="00A33E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827DA2" w:rsidP="00081E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56,</w:t>
            </w:r>
            <w:r w:rsidR="00081EFC" w:rsidRPr="00A33E1A">
              <w:rPr>
                <w:rFonts w:ascii="Times New Roman" w:hAnsi="Times New Roman" w:cs="Times New Roman"/>
              </w:rPr>
              <w:t>10</w:t>
            </w:r>
            <w:r w:rsidRPr="00A33E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081EFC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56,115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A33E1A" w:rsidRDefault="00081EFC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219,09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73152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  <w:b/>
              </w:rPr>
              <w:t>:</w:t>
            </w:r>
            <w:r w:rsidRPr="00EF5B3B">
              <w:rPr>
                <w:rFonts w:ascii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C2D1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A88" w:rsidRPr="00EF5B3B" w:rsidRDefault="003D4EB4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081EFC" w:rsidP="00A33E1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6</w:t>
            </w:r>
            <w:r w:rsidR="00A33E1A">
              <w:rPr>
                <w:rFonts w:ascii="Times New Roman" w:hAnsi="Times New Roman" w:cs="Times New Roman"/>
                <w:color w:val="FF0000"/>
              </w:rPr>
              <w:t>0</w:t>
            </w:r>
            <w:r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1D007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A33E1A" w:rsidP="00A33E1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196,22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73152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 «Доплата к пенсиям муниципальным служащим» </w:t>
            </w:r>
          </w:p>
          <w:p w:rsidR="000B6A88" w:rsidRPr="00EF5B3B" w:rsidRDefault="000B6A88" w:rsidP="00203C2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 xml:space="preserve">(Доплата к пенсиям муниципальным служащим 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C2D1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A88" w:rsidRPr="00EF5B3B" w:rsidRDefault="003D4EB4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A33E1A" w:rsidP="0090316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33E1A">
              <w:rPr>
                <w:rFonts w:ascii="Times New Roman" w:hAnsi="Times New Roman" w:cs="Times New Roman"/>
                <w:color w:val="C00000"/>
              </w:rPr>
              <w:t>2</w:t>
            </w:r>
            <w:r w:rsidR="00336DDA" w:rsidRPr="00A33E1A">
              <w:rPr>
                <w:rFonts w:ascii="Times New Roman" w:hAnsi="Times New Roman" w:cs="Times New Roman"/>
                <w:color w:val="C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1D007B" w:rsidP="00FB24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1D007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A33E1A" w:rsidRDefault="001D007B" w:rsidP="00A33E1A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33E1A">
              <w:rPr>
                <w:rFonts w:ascii="Times New Roman" w:hAnsi="Times New Roman" w:cs="Times New Roman"/>
                <w:color w:val="C00000"/>
              </w:rPr>
              <w:t>1</w:t>
            </w:r>
            <w:r w:rsidR="00A33E1A" w:rsidRPr="00A33E1A">
              <w:rPr>
                <w:rFonts w:ascii="Times New Roman" w:hAnsi="Times New Roman" w:cs="Times New Roman"/>
                <w:color w:val="C00000"/>
              </w:rPr>
              <w:t>1</w:t>
            </w:r>
            <w:r w:rsidRPr="00A33E1A">
              <w:rPr>
                <w:rFonts w:ascii="Times New Roman" w:hAnsi="Times New Roman" w:cs="Times New Roman"/>
                <w:color w:val="C00000"/>
              </w:rPr>
              <w:t>3,72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«Единовременные выплаты отдельным категориям граждан»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C2D1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A88" w:rsidRPr="00EF5B3B" w:rsidRDefault="003D4EB4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C12FF" w:rsidP="00A33E1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</w:t>
            </w:r>
            <w:r w:rsidR="00A33E1A">
              <w:rPr>
                <w:rFonts w:ascii="Times New Roman" w:hAnsi="Times New Roman" w:cs="Times New Roman"/>
                <w:color w:val="FF0000"/>
              </w:rPr>
              <w:t>5</w:t>
            </w:r>
            <w:r w:rsidR="00336DDA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057023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  <w:r w:rsidR="001D007B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057023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  <w:r w:rsidR="001D007B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A33E1A" w:rsidP="001D00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82</w:t>
            </w:r>
            <w:r w:rsidR="001D007B" w:rsidRPr="00EF5B3B">
              <w:rPr>
                <w:rFonts w:ascii="Times New Roman" w:hAnsi="Times New Roman" w:cs="Times New Roman"/>
                <w:color w:val="FF0000"/>
              </w:rPr>
              <w:t>,5</w:t>
            </w:r>
          </w:p>
        </w:tc>
      </w:tr>
      <w:tr w:rsidR="001D007B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EF5B3B" w:rsidRDefault="001D007B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EF5B3B" w:rsidRDefault="001D007B" w:rsidP="00373152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</w:p>
          <w:p w:rsidR="001D007B" w:rsidRPr="00EF5B3B" w:rsidRDefault="001D007B" w:rsidP="00373152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EF5B3B" w:rsidRDefault="001D007B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07B" w:rsidRPr="00EF5B3B" w:rsidRDefault="001D007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</w:tr>
      <w:tr w:rsidR="001D007B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EF5B3B" w:rsidRDefault="001D007B" w:rsidP="00373152">
            <w:pPr>
              <w:autoSpaceDN w:val="0"/>
              <w:ind w:left="-108" w:right="-102"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EF5B3B" w:rsidRDefault="001D007B" w:rsidP="0017703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Мероприятие: «Составление правил землепользования и застройки поселений»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EF5B3B" w:rsidRDefault="001D007B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07B" w:rsidRPr="00EF5B3B" w:rsidRDefault="001D007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</w:tr>
      <w:tr w:rsidR="0090617F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DA0CA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>4.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373152">
            <w:pPr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EF5B3B">
              <w:rPr>
                <w:rFonts w:ascii="Times New Roman" w:hAnsi="Times New Roman" w:cs="Times New Roman"/>
                <w:b/>
                <w:bCs/>
                <w:i/>
              </w:rPr>
              <w:t>Подпрограмма  «Обеспечение деятельности районного культурного центра на территории городского поселения «Кунья»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17F" w:rsidRPr="00EF5B3B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A33E1A" w:rsidRDefault="00AF42F8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3E1A">
              <w:rPr>
                <w:rFonts w:ascii="Times New Roman" w:hAnsi="Times New Roman" w:cs="Times New Roman"/>
                <w:b/>
              </w:rPr>
              <w:t>10</w:t>
            </w:r>
            <w:r w:rsidR="0090617F" w:rsidRPr="00A33E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A33E1A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A33E1A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17F" w:rsidRPr="00A33E1A" w:rsidRDefault="00AF42F8" w:rsidP="0090617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3E1A">
              <w:rPr>
                <w:rFonts w:ascii="Times New Roman" w:hAnsi="Times New Roman" w:cs="Times New Roman"/>
                <w:b/>
              </w:rPr>
              <w:t>2</w:t>
            </w:r>
            <w:r w:rsidR="0090617F" w:rsidRPr="00A33E1A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9235D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мероприятие: «</w:t>
            </w:r>
            <w:r w:rsidR="009235DD" w:rsidRPr="00EF5B3B">
              <w:rPr>
                <w:rFonts w:ascii="Times New Roman" w:hAnsi="Times New Roman" w:cs="Times New Roman"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Pr="00EF5B3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9235DD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A22FCA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10</w:t>
            </w:r>
            <w:r w:rsidR="0090617F"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A33E1A" w:rsidRDefault="00A22FCA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2</w:t>
            </w:r>
            <w:r w:rsidR="0090617F" w:rsidRPr="00A33E1A">
              <w:rPr>
                <w:rFonts w:ascii="Times New Roman" w:hAnsi="Times New Roman" w:cs="Times New Roman"/>
              </w:rPr>
              <w:t>00,0</w:t>
            </w:r>
          </w:p>
        </w:tc>
      </w:tr>
      <w:tr w:rsidR="0090617F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DA0CAD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4.1</w:t>
            </w:r>
            <w:r w:rsidR="0090617F" w:rsidRPr="00EF5B3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373152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Мероприятие: «Иные межбюджетные трансферты на создание условий для </w:t>
            </w:r>
            <w:r w:rsidRPr="00EF5B3B">
              <w:rPr>
                <w:rFonts w:ascii="Times New Roman" w:hAnsi="Times New Roman" w:cs="Times New Roman"/>
                <w:bCs/>
              </w:rPr>
              <w:lastRenderedPageBreak/>
              <w:t>организации досуга и обеспечения жителей поселения услугами организаций культуры»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lastRenderedPageBreak/>
              <w:t xml:space="preserve">Администрация городского </w:t>
            </w:r>
            <w:r w:rsidRPr="00EF5B3B">
              <w:rPr>
                <w:rFonts w:ascii="Times New Roman" w:hAnsi="Times New Roman" w:cs="Times New Roman"/>
                <w:i/>
              </w:rPr>
              <w:lastRenderedPageBreak/>
              <w:t>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17F" w:rsidRPr="00EF5B3B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A33E1A" w:rsidRDefault="00A22FCA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10</w:t>
            </w:r>
            <w:r w:rsidR="0090617F"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A33E1A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A33E1A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17F" w:rsidRPr="00A33E1A" w:rsidRDefault="00A22FCA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2</w:t>
            </w:r>
            <w:r w:rsidR="0090617F" w:rsidRPr="00A33E1A">
              <w:rPr>
                <w:rFonts w:ascii="Times New Roman" w:hAnsi="Times New Roman" w:cs="Times New Roman"/>
              </w:rPr>
              <w:t>00,0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DA0CA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lastRenderedPageBreak/>
              <w:t>5.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CB17C1">
            <w:pPr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EF5B3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физической культуры и спорта на территории городского поселения «Кунья»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A22FCA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3E1A">
              <w:rPr>
                <w:rFonts w:ascii="Times New Roman" w:hAnsi="Times New Roman" w:cs="Times New Roman"/>
                <w:b/>
              </w:rPr>
              <w:t>5</w:t>
            </w:r>
            <w:r w:rsidR="0090617F" w:rsidRPr="00A33E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3E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3E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A33E1A" w:rsidRDefault="00A22FCA" w:rsidP="0090617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3E1A">
              <w:rPr>
                <w:rFonts w:ascii="Times New Roman" w:hAnsi="Times New Roman" w:cs="Times New Roman"/>
                <w:b/>
              </w:rPr>
              <w:t>9</w:t>
            </w:r>
            <w:r w:rsidR="0090617F" w:rsidRPr="00A33E1A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B6A88" w:rsidRPr="00EF5B3B" w:rsidTr="00720C90">
        <w:trPr>
          <w:gridAfter w:val="9"/>
          <w:wAfter w:w="10393" w:type="dxa"/>
          <w:trHeight w:val="115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203C2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  <w:r w:rsidRPr="00EF5B3B">
              <w:rPr>
                <w:rFonts w:ascii="Times New Roman" w:hAnsi="Times New Roman" w:cs="Times New Roman"/>
                <w:bCs/>
              </w:rPr>
              <w:t xml:space="preserve"> «Проведение мероприятий в области физкультуры и спорта на территории городского поселения</w:t>
            </w:r>
            <w:r w:rsidR="0090617F" w:rsidRPr="00EF5B3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AD612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90617F" w:rsidP="0090617F">
            <w:pPr>
              <w:tabs>
                <w:tab w:val="left" w:pos="210"/>
                <w:tab w:val="center" w:pos="44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A22FCA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5</w:t>
            </w:r>
            <w:r w:rsidR="0090617F"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A33E1A" w:rsidRDefault="00A22FCA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9</w:t>
            </w:r>
            <w:r w:rsidR="0090617F" w:rsidRPr="00A33E1A">
              <w:rPr>
                <w:rFonts w:ascii="Times New Roman" w:hAnsi="Times New Roman" w:cs="Times New Roman"/>
              </w:rPr>
              <w:t>0,0</w:t>
            </w:r>
          </w:p>
        </w:tc>
      </w:tr>
      <w:tr w:rsidR="0090617F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5.1.</w:t>
            </w:r>
            <w:r w:rsidR="00DA0CAD"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90617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Мероприятие: 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AD6128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17F" w:rsidRPr="00EF5B3B" w:rsidRDefault="0090617F" w:rsidP="0090617F">
            <w:pPr>
              <w:tabs>
                <w:tab w:val="left" w:pos="195"/>
                <w:tab w:val="center" w:pos="44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A33E1A" w:rsidRDefault="00A22FCA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5</w:t>
            </w:r>
            <w:r w:rsidR="0090617F"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A33E1A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A33E1A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17F" w:rsidRPr="00A33E1A" w:rsidRDefault="00A22FCA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9</w:t>
            </w:r>
            <w:r w:rsidR="0090617F" w:rsidRPr="00A33E1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C41AF" w:rsidRPr="00EF5B3B" w:rsidRDefault="008C41AF" w:rsidP="00511F22">
      <w:pPr>
        <w:rPr>
          <w:rFonts w:ascii="Times New Roman" w:hAnsi="Times New Roman" w:cs="Times New Roman"/>
        </w:rPr>
      </w:pPr>
    </w:p>
    <w:p w:rsidR="00511F22" w:rsidRPr="00EF5B3B" w:rsidRDefault="00511F22" w:rsidP="00511F22">
      <w:pPr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br w:type="page"/>
      </w:r>
    </w:p>
    <w:p w:rsidR="00511F22" w:rsidRPr="00EF5B3B" w:rsidRDefault="00447B4E" w:rsidP="00511F22">
      <w:pPr>
        <w:tabs>
          <w:tab w:val="left" w:pos="117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к Постановлению Администрации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>городского поселения «Кунья»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 от</w:t>
      </w:r>
      <w:r w:rsidR="00303D2E" w:rsidRPr="00EF5B3B">
        <w:rPr>
          <w:rFonts w:ascii="Times New Roman" w:hAnsi="Times New Roman" w:cs="Times New Roman"/>
        </w:rPr>
        <w:t xml:space="preserve"> </w:t>
      </w:r>
      <w:r w:rsidR="00AF5727">
        <w:rPr>
          <w:rFonts w:ascii="Times New Roman" w:hAnsi="Times New Roman" w:cs="Times New Roman"/>
        </w:rPr>
        <w:t xml:space="preserve"> 09.09</w:t>
      </w:r>
      <w:r w:rsidR="00EF5B3B" w:rsidRPr="00EF5B3B">
        <w:rPr>
          <w:rFonts w:ascii="Times New Roman" w:hAnsi="Times New Roman" w:cs="Times New Roman"/>
        </w:rPr>
        <w:t>.</w:t>
      </w:r>
      <w:r w:rsidRPr="00EF5B3B">
        <w:rPr>
          <w:rFonts w:ascii="Times New Roman" w:hAnsi="Times New Roman" w:cs="Times New Roman"/>
        </w:rPr>
        <w:t>202</w:t>
      </w:r>
      <w:r w:rsidR="00CB17C1" w:rsidRPr="00EF5B3B">
        <w:rPr>
          <w:rFonts w:ascii="Times New Roman" w:hAnsi="Times New Roman" w:cs="Times New Roman"/>
        </w:rPr>
        <w:t>4</w:t>
      </w:r>
      <w:r w:rsidRPr="00EF5B3B">
        <w:rPr>
          <w:rFonts w:ascii="Times New Roman" w:hAnsi="Times New Roman" w:cs="Times New Roman"/>
        </w:rPr>
        <w:t xml:space="preserve"> года  №</w:t>
      </w:r>
      <w:r w:rsidR="00AF5727">
        <w:rPr>
          <w:rFonts w:ascii="Times New Roman" w:hAnsi="Times New Roman" w:cs="Times New Roman"/>
        </w:rPr>
        <w:t xml:space="preserve"> 79</w:t>
      </w:r>
      <w:r w:rsidR="005852AE" w:rsidRPr="00EF5B3B">
        <w:rPr>
          <w:rFonts w:ascii="Times New Roman" w:hAnsi="Times New Roman" w:cs="Times New Roman"/>
        </w:rPr>
        <w:t xml:space="preserve">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«О внесении изменений в муниципальную программу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«Комплексное развитие систем инфраструктуры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и благоустройства муниципального образования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>«Кунья» на 20</w:t>
      </w:r>
      <w:r w:rsidR="00CB17C1" w:rsidRPr="00EF5B3B">
        <w:rPr>
          <w:rFonts w:ascii="Times New Roman" w:hAnsi="Times New Roman" w:cs="Times New Roman"/>
        </w:rPr>
        <w:t>23</w:t>
      </w:r>
      <w:r w:rsidRPr="00EF5B3B">
        <w:rPr>
          <w:rFonts w:ascii="Times New Roman" w:hAnsi="Times New Roman" w:cs="Times New Roman"/>
        </w:rPr>
        <w:t xml:space="preserve"> – 202</w:t>
      </w:r>
      <w:r w:rsidR="00CB17C1" w:rsidRPr="00EF5B3B">
        <w:rPr>
          <w:rFonts w:ascii="Times New Roman" w:hAnsi="Times New Roman" w:cs="Times New Roman"/>
        </w:rPr>
        <w:t>6</w:t>
      </w:r>
      <w:r w:rsidRPr="00EF5B3B">
        <w:rPr>
          <w:rFonts w:ascii="Times New Roman" w:hAnsi="Times New Roman" w:cs="Times New Roman"/>
        </w:rPr>
        <w:t xml:space="preserve"> годы» </w:t>
      </w:r>
    </w:p>
    <w:p w:rsidR="00511F22" w:rsidRPr="00EF5B3B" w:rsidRDefault="00511F22" w:rsidP="00511F22">
      <w:pPr>
        <w:jc w:val="center"/>
        <w:rPr>
          <w:rFonts w:ascii="Times New Roman" w:hAnsi="Times New Roman" w:cs="Times New Roman"/>
        </w:rPr>
      </w:pPr>
    </w:p>
    <w:p w:rsidR="00511F22" w:rsidRPr="00EF5B3B" w:rsidRDefault="00511F22" w:rsidP="00511F22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EF5B3B">
        <w:rPr>
          <w:rFonts w:ascii="Times New Roman" w:hAnsi="Times New Roman" w:cs="Times New Roman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511F22" w:rsidRPr="00EF5B3B" w:rsidRDefault="00511F22" w:rsidP="00511F22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22195" w:type="dxa"/>
        <w:tblInd w:w="-459" w:type="dxa"/>
        <w:tblLayout w:type="fixed"/>
        <w:tblLook w:val="0000"/>
      </w:tblPr>
      <w:tblGrid>
        <w:gridCol w:w="1000"/>
        <w:gridCol w:w="3381"/>
        <w:gridCol w:w="2125"/>
        <w:gridCol w:w="1698"/>
        <w:gridCol w:w="1561"/>
        <w:gridCol w:w="1476"/>
        <w:gridCol w:w="42"/>
        <w:gridCol w:w="13"/>
        <w:gridCol w:w="29"/>
        <w:gridCol w:w="12"/>
        <w:gridCol w:w="1464"/>
        <w:gridCol w:w="1559"/>
        <w:gridCol w:w="1564"/>
        <w:gridCol w:w="1564"/>
        <w:gridCol w:w="1564"/>
        <w:gridCol w:w="1564"/>
        <w:gridCol w:w="1579"/>
      </w:tblGrid>
      <w:tr w:rsidR="00CB17C1" w:rsidRPr="00EF5B3B" w:rsidTr="00E94198">
        <w:trPr>
          <w:gridAfter w:val="4"/>
          <w:wAfter w:w="6271" w:type="dxa"/>
          <w:cantSplit/>
          <w:trHeight w:val="36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Расходы (тыс</w:t>
            </w:r>
            <w:proofErr w:type="gramStart"/>
            <w:r w:rsidRPr="00EF5B3B">
              <w:rPr>
                <w:rFonts w:ascii="Times New Roman" w:hAnsi="Times New Roman" w:cs="Times New Roman"/>
              </w:rPr>
              <w:t>.р</w:t>
            </w:r>
            <w:proofErr w:type="gramEnd"/>
            <w:r w:rsidRPr="00EF5B3B">
              <w:rPr>
                <w:rFonts w:ascii="Times New Roman" w:hAnsi="Times New Roman" w:cs="Times New Roman"/>
              </w:rPr>
              <w:t>уб.), годы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20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C1" w:rsidRPr="00EF5B3B" w:rsidRDefault="00CB17C1" w:rsidP="00C10B9B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</w:t>
            </w:r>
          </w:p>
          <w:p w:rsidR="00C10B9B" w:rsidRPr="00EF5B3B" w:rsidRDefault="00C10B9B" w:rsidP="00C10B9B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10B9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</w:t>
            </w:r>
          </w:p>
          <w:p w:rsidR="00C10B9B" w:rsidRPr="00EF5B3B" w:rsidRDefault="00C10B9B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10B9B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</w:t>
            </w:r>
          </w:p>
          <w:p w:rsidR="00C10B9B" w:rsidRPr="00EF5B3B" w:rsidRDefault="00C10B9B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10B9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</w:t>
            </w:r>
          </w:p>
          <w:p w:rsidR="00C10B9B" w:rsidRPr="00EF5B3B" w:rsidRDefault="00C10B9B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10B9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</w:tr>
      <w:tr w:rsidR="00CB17C1" w:rsidRPr="00EF5B3B" w:rsidTr="00E94198">
        <w:trPr>
          <w:gridAfter w:val="4"/>
          <w:wAfter w:w="6271" w:type="dxa"/>
          <w:trHeight w:val="239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E20E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CB17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375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C10B9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«Кунья» на 20</w:t>
            </w:r>
            <w:r w:rsidR="00C10B9B" w:rsidRPr="00EF5B3B">
              <w:rPr>
                <w:rFonts w:ascii="Times New Roman" w:hAnsi="Times New Roman" w:cs="Times New Roman"/>
                <w:b/>
              </w:rPr>
              <w:t>23</w:t>
            </w:r>
            <w:r w:rsidRPr="00EF5B3B">
              <w:rPr>
                <w:rFonts w:ascii="Times New Roman" w:hAnsi="Times New Roman" w:cs="Times New Roman"/>
                <w:b/>
              </w:rPr>
              <w:t xml:space="preserve"> – 202</w:t>
            </w:r>
            <w:r w:rsidR="00C10B9B" w:rsidRPr="00EF5B3B">
              <w:rPr>
                <w:rFonts w:ascii="Times New Roman" w:hAnsi="Times New Roman" w:cs="Times New Roman"/>
                <w:b/>
              </w:rPr>
              <w:t>6</w:t>
            </w:r>
            <w:r w:rsidRPr="00EF5B3B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551BA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7453,31608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E579C1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10534,39723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3F3B8C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579C1">
              <w:rPr>
                <w:rFonts w:ascii="Times New Roman" w:hAnsi="Times New Roman" w:cs="Times New Roman"/>
                <w:b/>
              </w:rPr>
              <w:t>8125,979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579C1">
              <w:rPr>
                <w:rFonts w:ascii="Times New Roman" w:hAnsi="Times New Roman" w:cs="Times New Roman"/>
                <w:b/>
              </w:rPr>
              <w:t>8</w:t>
            </w:r>
            <w:r w:rsidR="003F3B8C" w:rsidRPr="00E579C1">
              <w:rPr>
                <w:rFonts w:ascii="Times New Roman" w:hAnsi="Times New Roman" w:cs="Times New Roman"/>
                <w:b/>
              </w:rPr>
              <w:t>248,505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E579C1" w:rsidP="0005702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34362,19731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107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551B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432,705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1498,</w:t>
            </w:r>
            <w:r w:rsidR="001879FB" w:rsidRPr="00E579C1">
              <w:rPr>
                <w:rFonts w:ascii="Times New Roman" w:hAnsi="Times New Roman" w:cs="Times New Roman"/>
              </w:rPr>
              <w:t>855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172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551B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E579C1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336,75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E579C1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579C1">
              <w:rPr>
                <w:rFonts w:ascii="Times New Roman" w:hAnsi="Times New Roman" w:cs="Times New Roman"/>
                <w:color w:val="C00000"/>
              </w:rPr>
              <w:t>612,75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107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551B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7119,79508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E579C1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9834,59723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7604,4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7961,8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E579C1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32250,59231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18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551B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CB17C1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CB17C1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22B" w:rsidRPr="00EF5B3B" w:rsidTr="00E94198">
        <w:trPr>
          <w:gridAfter w:val="4"/>
          <w:wAfter w:w="6271" w:type="dxa"/>
          <w:cantSplit/>
          <w:trHeight w:val="225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Администрация </w:t>
            </w:r>
            <w:r w:rsidRPr="00EF5B3B">
              <w:rPr>
                <w:rFonts w:ascii="Times New Roman" w:hAnsi="Times New Roman" w:cs="Times New Roman"/>
              </w:rPr>
              <w:lastRenderedPageBreak/>
              <w:t>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22B" w:rsidRPr="00EF5B3B" w:rsidRDefault="00D5422B" w:rsidP="00CE30E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7453,31608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E579C1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10534,39723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579C1">
              <w:rPr>
                <w:rFonts w:ascii="Times New Roman" w:hAnsi="Times New Roman" w:cs="Times New Roman"/>
                <w:b/>
              </w:rPr>
              <w:t>8125,979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579C1">
              <w:rPr>
                <w:rFonts w:ascii="Times New Roman" w:hAnsi="Times New Roman" w:cs="Times New Roman"/>
                <w:b/>
              </w:rPr>
              <w:t>8248,505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E579C1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34362,19731</w:t>
            </w:r>
          </w:p>
        </w:tc>
      </w:tr>
      <w:tr w:rsidR="00D5422B" w:rsidRPr="00EF5B3B" w:rsidTr="00E94198">
        <w:trPr>
          <w:gridAfter w:val="4"/>
          <w:wAfter w:w="6271" w:type="dxa"/>
          <w:cantSplit/>
          <w:trHeight w:val="511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22B" w:rsidRPr="00EF5B3B" w:rsidRDefault="00D5422B" w:rsidP="00CE30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432,705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1498,</w:t>
            </w:r>
            <w:r w:rsidR="001879FB" w:rsidRPr="00E579C1">
              <w:rPr>
                <w:rFonts w:ascii="Times New Roman" w:hAnsi="Times New Roman" w:cs="Times New Roman"/>
              </w:rPr>
              <w:t>855</w:t>
            </w:r>
          </w:p>
        </w:tc>
      </w:tr>
      <w:tr w:rsidR="00D5422B" w:rsidRPr="00EF5B3B" w:rsidTr="00E94198">
        <w:trPr>
          <w:gridAfter w:val="4"/>
          <w:wAfter w:w="6271" w:type="dxa"/>
          <w:cantSplit/>
          <w:trHeight w:val="591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22B" w:rsidRPr="00EF5B3B" w:rsidRDefault="00D5422B" w:rsidP="00CE30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715C61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B10958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612,75</w:t>
            </w:r>
          </w:p>
        </w:tc>
      </w:tr>
      <w:tr w:rsidR="00D5422B" w:rsidRPr="00EF5B3B" w:rsidTr="00E94198">
        <w:trPr>
          <w:gridAfter w:val="4"/>
          <w:wAfter w:w="6271" w:type="dxa"/>
          <w:cantSplit/>
          <w:trHeight w:val="516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22B" w:rsidRPr="00EF5B3B" w:rsidRDefault="00D5422B" w:rsidP="00CE30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7119,79508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E579C1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9834,59723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7604,4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7961,8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E579C1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32250,59231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58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17C1" w:rsidRPr="00EF5B3B" w:rsidTr="00E94198">
        <w:trPr>
          <w:gridAfter w:val="4"/>
          <w:wAfter w:w="6271" w:type="dxa"/>
          <w:cantSplit/>
          <w:trHeight w:val="204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F0784F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1A160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Подпрограмма муниципальной программы «Развитие систем и объектов инфраструктуры и благоустройства территории»</w:t>
            </w:r>
          </w:p>
          <w:p w:rsidR="00CB17C1" w:rsidRPr="00EF5B3B" w:rsidRDefault="00CB17C1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2B400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3228,91563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10741A" w:rsidP="00C77775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5931,27816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CE30EC" w:rsidP="003B0024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E579C1">
              <w:rPr>
                <w:rFonts w:ascii="Times New Roman" w:hAnsi="Times New Roman" w:cs="Times New Roman"/>
                <w:b/>
              </w:rPr>
              <w:t>4711,909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CE30EC" w:rsidP="00A2137A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E579C1">
              <w:rPr>
                <w:rFonts w:ascii="Times New Roman" w:hAnsi="Times New Roman" w:cs="Times New Roman"/>
                <w:b/>
              </w:rPr>
              <w:t>4799,309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10741A" w:rsidP="00A2137A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18671,41179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27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2B400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F03C1B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F03C1B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F03C1B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EF5B3B" w:rsidRDefault="00F03C1B" w:rsidP="0010741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</w:tr>
      <w:tr w:rsidR="00F03C1B" w:rsidRPr="00EF5B3B" w:rsidTr="00E94198">
        <w:trPr>
          <w:gridAfter w:val="4"/>
          <w:wAfter w:w="6271" w:type="dxa"/>
          <w:cantSplit/>
          <w:trHeight w:val="51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EF5B3B" w:rsidRDefault="00F03C1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EF5B3B" w:rsidRDefault="00F03C1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EF5B3B" w:rsidRDefault="00F03C1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EF5B3B" w:rsidRDefault="00F03C1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1B" w:rsidRPr="00EF5B3B" w:rsidRDefault="00F03C1B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10741A" w:rsidRDefault="0010741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0741A">
              <w:rPr>
                <w:rFonts w:ascii="Times New Roman" w:hAnsi="Times New Roman" w:cs="Times New Roman"/>
                <w:color w:val="C00000"/>
              </w:rPr>
              <w:t>301,75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E579C1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E579C1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10741A" w:rsidRDefault="0010741A" w:rsidP="0010741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0741A">
              <w:rPr>
                <w:rFonts w:ascii="Times New Roman" w:hAnsi="Times New Roman" w:cs="Times New Roman"/>
                <w:color w:val="C00000"/>
              </w:rPr>
              <w:t>577,75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27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C777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3200,91563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10741A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5629,52816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CE30EC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4587,909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CE30EC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4675,309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10741A" w:rsidP="00C77775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18093,66179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27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0741A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41A" w:rsidRPr="00EF5B3B" w:rsidRDefault="0010741A" w:rsidP="0054538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3228,91563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F5B3B" w:rsidRDefault="0010741A" w:rsidP="00545384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5931,27816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579C1" w:rsidRDefault="0010741A" w:rsidP="00545384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E579C1">
              <w:rPr>
                <w:rFonts w:ascii="Times New Roman" w:hAnsi="Times New Roman" w:cs="Times New Roman"/>
                <w:b/>
              </w:rPr>
              <w:t>4711,909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579C1" w:rsidRDefault="0010741A" w:rsidP="00545384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E579C1">
              <w:rPr>
                <w:rFonts w:ascii="Times New Roman" w:hAnsi="Times New Roman" w:cs="Times New Roman"/>
                <w:b/>
              </w:rPr>
              <w:t>4799,309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F5B3B" w:rsidRDefault="0010741A" w:rsidP="00545384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18671,41179</w:t>
            </w:r>
          </w:p>
        </w:tc>
      </w:tr>
      <w:tr w:rsidR="0010741A" w:rsidRPr="00EF5B3B" w:rsidTr="00E94198">
        <w:trPr>
          <w:gridAfter w:val="4"/>
          <w:wAfter w:w="6271" w:type="dxa"/>
          <w:cantSplit/>
          <w:trHeight w:val="47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41A" w:rsidRPr="00EF5B3B" w:rsidRDefault="0010741A" w:rsidP="005453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F5B3B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579C1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579C1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F5B3B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</w:tr>
      <w:tr w:rsidR="0010741A" w:rsidRPr="00EF5B3B" w:rsidTr="00E94198">
        <w:trPr>
          <w:gridAfter w:val="4"/>
          <w:wAfter w:w="6271" w:type="dxa"/>
          <w:cantSplit/>
          <w:trHeight w:val="591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41A" w:rsidRPr="00EF5B3B" w:rsidRDefault="0010741A" w:rsidP="005453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10741A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0741A">
              <w:rPr>
                <w:rFonts w:ascii="Times New Roman" w:hAnsi="Times New Roman" w:cs="Times New Roman"/>
                <w:color w:val="C00000"/>
              </w:rPr>
              <w:t>301,75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579C1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579C1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10741A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0741A">
              <w:rPr>
                <w:rFonts w:ascii="Times New Roman" w:hAnsi="Times New Roman" w:cs="Times New Roman"/>
                <w:color w:val="C00000"/>
              </w:rPr>
              <w:t>577,75</w:t>
            </w:r>
          </w:p>
        </w:tc>
      </w:tr>
      <w:tr w:rsidR="0010741A" w:rsidRPr="00EF5B3B" w:rsidTr="00E94198">
        <w:trPr>
          <w:gridAfter w:val="4"/>
          <w:wAfter w:w="6271" w:type="dxa"/>
          <w:cantSplit/>
          <w:trHeight w:val="591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41A" w:rsidRPr="00EF5B3B" w:rsidRDefault="0010741A" w:rsidP="0054538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3200,91563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F5B3B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5629,52816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579C1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4587,909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579C1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4675,309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F5B3B" w:rsidRDefault="0010741A" w:rsidP="00545384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18093,66179</w:t>
            </w:r>
          </w:p>
        </w:tc>
      </w:tr>
      <w:tr w:rsidR="00D325C5" w:rsidRPr="00EF5B3B" w:rsidTr="00E94198">
        <w:trPr>
          <w:gridAfter w:val="4"/>
          <w:wAfter w:w="6271" w:type="dxa"/>
          <w:cantSplit/>
          <w:trHeight w:val="591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17C1" w:rsidRPr="00EF5B3B" w:rsidTr="00E94198">
        <w:trPr>
          <w:gridAfter w:val="4"/>
          <w:wAfter w:w="6271" w:type="dxa"/>
          <w:cantSplit/>
          <w:trHeight w:val="15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«Строительство, реконструкция, капитальный ремонт, ремонт и содержание действующей сети </w:t>
            </w:r>
            <w:r w:rsidRPr="00EF5B3B">
              <w:rPr>
                <w:rFonts w:ascii="Times New Roman" w:hAnsi="Times New Roman" w:cs="Times New Roman"/>
              </w:rPr>
              <w:lastRenderedPageBreak/>
              <w:t>автомобильных дорог общего пользования и искусственных сооружений на них »</w:t>
            </w:r>
          </w:p>
          <w:p w:rsidR="00CB17C1" w:rsidRPr="00EF5B3B" w:rsidRDefault="00CB17C1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803BA" w:rsidP="00C777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D325C5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1562,61149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D325C5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1555,0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D325C5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FD5C6E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6095,40965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15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C77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17C1" w:rsidRPr="00EF5B3B" w:rsidTr="00E94198">
        <w:trPr>
          <w:gridAfter w:val="4"/>
          <w:wAfter w:w="6271" w:type="dxa"/>
          <w:cantSplit/>
          <w:trHeight w:val="161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C77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D5C6E" w:rsidRPr="00EF5B3B" w:rsidTr="00E94198">
        <w:trPr>
          <w:gridAfter w:val="4"/>
          <w:wAfter w:w="6271" w:type="dxa"/>
          <w:cantSplit/>
          <w:trHeight w:val="12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6E" w:rsidRPr="00EF5B3B" w:rsidRDefault="00FD5C6E" w:rsidP="00FF50C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1374,798,16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1562,61149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1555,0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6095,40965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14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D5C6E" w:rsidRPr="00EF5B3B" w:rsidTr="00E94198">
        <w:trPr>
          <w:gridAfter w:val="4"/>
          <w:wAfter w:w="6271" w:type="dxa"/>
          <w:cantSplit/>
          <w:trHeight w:val="34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F0784F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FD5C6E" w:rsidRPr="00EF5B3B" w:rsidRDefault="00FD5C6E" w:rsidP="00035E2E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>«</w:t>
            </w:r>
            <w:r w:rsidRPr="00EF5B3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EF5B3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6E" w:rsidRPr="00EF5B3B" w:rsidRDefault="00FD5C6E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1562,61149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1555,0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6095,40965</w:t>
            </w:r>
          </w:p>
        </w:tc>
      </w:tr>
      <w:tr w:rsidR="00FD5C6E" w:rsidRPr="00EF5B3B" w:rsidTr="00E94198">
        <w:trPr>
          <w:gridAfter w:val="4"/>
          <w:wAfter w:w="6271" w:type="dxa"/>
          <w:cantSplit/>
          <w:trHeight w:val="5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6E" w:rsidRPr="00EF5B3B" w:rsidRDefault="00FD5C6E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D5C6E" w:rsidRPr="00EF5B3B" w:rsidTr="00E94198">
        <w:trPr>
          <w:gridAfter w:val="4"/>
          <w:wAfter w:w="6271" w:type="dxa"/>
          <w:cantSplit/>
          <w:trHeight w:val="566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6E" w:rsidRPr="00EF5B3B" w:rsidRDefault="00FD5C6E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D5C6E" w:rsidRPr="00EF5B3B" w:rsidTr="00E94198">
        <w:trPr>
          <w:gridAfter w:val="4"/>
          <w:wAfter w:w="6271" w:type="dxa"/>
          <w:cantSplit/>
          <w:trHeight w:val="560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6E" w:rsidRPr="00EF5B3B" w:rsidRDefault="00FD5C6E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1374,798,16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1562,61149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1555,0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6095,40965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554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93" w:rsidRPr="00EF5B3B" w:rsidRDefault="00D41393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93" w:rsidRPr="00EF5B3B" w:rsidRDefault="00D41393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93" w:rsidRPr="00EF5B3B" w:rsidRDefault="00D41393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93" w:rsidRPr="00EF5B3B" w:rsidRDefault="00D41393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78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F803BA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7141,6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18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8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8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F803BA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7141,6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586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BA" w:rsidRPr="00EF5B3B" w:rsidTr="00E94198">
        <w:trPr>
          <w:gridAfter w:val="4"/>
          <w:wAfter w:w="6271" w:type="dxa"/>
          <w:cantSplit/>
          <w:trHeight w:val="586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3BA" w:rsidRPr="00EF5B3B" w:rsidRDefault="00F0784F" w:rsidP="00F0784F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«Обслуживание уличного освещения»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BA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7141,6</w:t>
            </w:r>
          </w:p>
        </w:tc>
      </w:tr>
      <w:tr w:rsidR="00F803BA" w:rsidRPr="00EF5B3B" w:rsidTr="00E94198">
        <w:trPr>
          <w:gridAfter w:val="4"/>
          <w:wAfter w:w="6271" w:type="dxa"/>
          <w:cantSplit/>
          <w:trHeight w:val="586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BA" w:rsidRPr="00EF5B3B" w:rsidTr="00E94198">
        <w:trPr>
          <w:gridAfter w:val="4"/>
          <w:wAfter w:w="6271" w:type="dxa"/>
          <w:cantSplit/>
          <w:trHeight w:val="586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B53" w:rsidRPr="00EF5B3B" w:rsidTr="00E94198">
        <w:trPr>
          <w:gridAfter w:val="4"/>
          <w:wAfter w:w="6271" w:type="dxa"/>
          <w:cantSplit/>
          <w:trHeight w:val="586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B53" w:rsidRPr="00EF5B3B" w:rsidRDefault="005B4B5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B53" w:rsidRPr="00EF5B3B" w:rsidRDefault="005B4B5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B53" w:rsidRPr="00EF5B3B" w:rsidRDefault="005B4B5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53" w:rsidRPr="00EF5B3B" w:rsidRDefault="005B4B53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B53" w:rsidRPr="00EF5B3B" w:rsidRDefault="005B4B53" w:rsidP="009E37E7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B53" w:rsidRPr="00EF5B3B" w:rsidRDefault="005B4B53" w:rsidP="009E37E7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B53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B53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B53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7141,6</w:t>
            </w:r>
          </w:p>
        </w:tc>
      </w:tr>
      <w:tr w:rsidR="00F803BA" w:rsidRPr="00EF5B3B" w:rsidTr="00E94198">
        <w:trPr>
          <w:gridAfter w:val="4"/>
          <w:wAfter w:w="6271" w:type="dxa"/>
          <w:cantSplit/>
          <w:trHeight w:val="586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8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1.2.</w:t>
            </w:r>
            <w:r w:rsidR="00F0784F"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5975,0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18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8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8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5975,0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555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7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1.2.</w:t>
            </w:r>
            <w:r w:rsidR="00F0784F" w:rsidRPr="00EF5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BA554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«Проведение работ по</w:t>
            </w:r>
            <w:r w:rsidR="00CE244D" w:rsidRPr="00EF5B3B">
              <w:rPr>
                <w:rFonts w:ascii="Times New Roman" w:hAnsi="Times New Roman" w:cs="Times New Roman"/>
              </w:rPr>
              <w:t xml:space="preserve"> приобретению, </w:t>
            </w:r>
            <w:r w:rsidRPr="00EF5B3B">
              <w:rPr>
                <w:rFonts w:ascii="Times New Roman" w:hAnsi="Times New Roman" w:cs="Times New Roman"/>
              </w:rPr>
              <w:t xml:space="preserve"> установке, ремонту объектов уличного освещения»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9A2A6E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1166,</w:t>
            </w:r>
            <w:r w:rsidR="00F84364" w:rsidRPr="00EF5B3B">
              <w:rPr>
                <w:rFonts w:ascii="Times New Roman" w:hAnsi="Times New Roman" w:cs="Times New Roman"/>
              </w:rPr>
              <w:t>6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17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7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7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9A2A6E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1166,6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17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7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3E29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D41393" w:rsidRPr="00EF5B3B" w:rsidRDefault="00D41393" w:rsidP="003E29E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B6610B" w:rsidRDefault="00B6610B" w:rsidP="00C5022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0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B6610B" w:rsidRDefault="00B6610B" w:rsidP="00C5022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162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172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9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72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B6610B" w:rsidRDefault="00B6610B" w:rsidP="00C5022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0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B6610B" w:rsidRDefault="00B6610B" w:rsidP="00C5022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162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15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B6610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B6610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C5022C" w:rsidRPr="00EF5B3B" w:rsidTr="00E94198">
        <w:trPr>
          <w:gridAfter w:val="4"/>
          <w:wAfter w:w="6271" w:type="dxa"/>
          <w:cantSplit/>
          <w:trHeight w:val="15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22C" w:rsidRPr="00EF5B3B" w:rsidRDefault="00F0784F" w:rsidP="00F0784F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«Озеленение </w:t>
            </w:r>
            <w:r w:rsidRPr="00EF5B3B">
              <w:rPr>
                <w:rFonts w:ascii="Times New Roman" w:hAnsi="Times New Roman" w:cs="Times New Roman"/>
              </w:rPr>
              <w:lastRenderedPageBreak/>
              <w:t>улиц поселка»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EF5B3B">
              <w:rPr>
                <w:rFonts w:ascii="Times New Roman" w:hAnsi="Times New Roman" w:cs="Times New Roman"/>
              </w:rPr>
              <w:lastRenderedPageBreak/>
              <w:t>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B6610B" w:rsidRDefault="00B6610B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0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B6610B" w:rsidRDefault="00B6610B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162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C5022C" w:rsidRPr="00EF5B3B" w:rsidTr="00E94198">
        <w:trPr>
          <w:gridAfter w:val="4"/>
          <w:wAfter w:w="6271" w:type="dxa"/>
          <w:cantSplit/>
          <w:trHeight w:val="15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022C" w:rsidRPr="00EF5B3B" w:rsidTr="00E94198">
        <w:trPr>
          <w:gridAfter w:val="4"/>
          <w:wAfter w:w="6271" w:type="dxa"/>
          <w:cantSplit/>
          <w:trHeight w:val="15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022C" w:rsidRPr="00EF5B3B" w:rsidTr="00E94198">
        <w:trPr>
          <w:gridAfter w:val="4"/>
          <w:wAfter w:w="6271" w:type="dxa"/>
          <w:cantSplit/>
          <w:trHeight w:val="15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B6610B" w:rsidRDefault="00B6610B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0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B6610B" w:rsidRDefault="00B6610B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162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C5022C" w:rsidRPr="00EF5B3B" w:rsidTr="00E94198">
        <w:trPr>
          <w:gridAfter w:val="4"/>
          <w:wAfter w:w="6271" w:type="dxa"/>
          <w:cantSplit/>
          <w:trHeight w:val="150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B6610B" w:rsidRDefault="00C5022C" w:rsidP="00C5022C">
            <w:pPr>
              <w:snapToGrid w:val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B6610B" w:rsidRDefault="00C5022C" w:rsidP="00C5022C">
            <w:pPr>
              <w:snapToGrid w:val="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6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1.3.</w:t>
            </w:r>
            <w:r w:rsidR="00F0784F"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3E29E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«Приобретение саженцев для озеленения территории поселения»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B6610B" w:rsidRDefault="00B6610B" w:rsidP="00C5022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0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B6610B" w:rsidRDefault="00B6610B" w:rsidP="00C5022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162</w:t>
            </w:r>
            <w:r w:rsidR="001C0F8B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151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B6610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B6610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82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B6610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B6610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2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B6610B" w:rsidRDefault="00B6610B" w:rsidP="00C5022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0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B6610B" w:rsidRDefault="00B6610B" w:rsidP="00C5022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162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136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  <w:r w:rsidRPr="00EF5B3B">
              <w:rPr>
                <w:rFonts w:ascii="Times New Roman" w:hAnsi="Times New Roman" w:cs="Times New Roman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2143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1003,4271</w:t>
            </w: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2143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1003,4271</w:t>
            </w:r>
          </w:p>
        </w:tc>
      </w:tr>
      <w:tr w:rsidR="00214315" w:rsidRPr="00EF5B3B" w:rsidTr="00E94198">
        <w:trPr>
          <w:gridAfter w:val="4"/>
          <w:wAfter w:w="6271" w:type="dxa"/>
          <w:cantSplit/>
          <w:trHeight w:val="70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70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7915BD" w:rsidP="007915BD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«Содержание и ремонт братских захоронений»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36BA1" w:rsidP="00236B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403,4271</w:t>
            </w:r>
          </w:p>
        </w:tc>
      </w:tr>
      <w:tr w:rsidR="00214315" w:rsidRPr="00EF5B3B" w:rsidTr="00E94198">
        <w:trPr>
          <w:gridAfter w:val="4"/>
          <w:wAfter w:w="6271" w:type="dxa"/>
          <w:cantSplit/>
          <w:trHeight w:val="7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7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7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36BA1" w:rsidP="002143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403,4271</w:t>
            </w:r>
          </w:p>
        </w:tc>
      </w:tr>
      <w:tr w:rsidR="00214315" w:rsidRPr="00EF5B3B" w:rsidTr="00E94198">
        <w:trPr>
          <w:gridAfter w:val="4"/>
          <w:wAfter w:w="6271" w:type="dxa"/>
          <w:cantSplit/>
          <w:trHeight w:val="70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7915BD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</w:t>
            </w:r>
            <w:r w:rsidR="00C66515" w:rsidRPr="00EF5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C759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«Содержание и благоустройство братских захоронений и памятников истории»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386,4271</w:t>
            </w: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386,4271</w:t>
            </w: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7915BD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</w:t>
            </w:r>
            <w:r w:rsidR="00C66515" w:rsidRPr="00EF5B3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016E00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214315" w:rsidRPr="00EF5B3B" w:rsidRDefault="00214315" w:rsidP="00016E00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17,0</w:t>
            </w: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17,0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71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7915BD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</w:t>
            </w:r>
            <w:r w:rsidR="00C66515"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236BA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236BA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9E37E7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236BA1" w:rsidP="00236B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9E37E7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9E37E7" w:rsidP="001660F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9E37E7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300,0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9E37E7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236BA1" w:rsidP="00236B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9E37E7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9E37E7" w:rsidP="009419A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9E37E7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300,0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7915BD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1.4.</w:t>
            </w:r>
            <w:r w:rsidR="00C66515" w:rsidRPr="00EF5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EF5B3B" w:rsidRDefault="007915BD" w:rsidP="007915B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</w:t>
            </w:r>
            <w:proofErr w:type="spellStart"/>
            <w:r w:rsidRPr="00EF5B3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F5B3B">
              <w:rPr>
                <w:rFonts w:ascii="Times New Roman" w:hAnsi="Times New Roman" w:cs="Times New Roman"/>
              </w:rPr>
              <w:t xml:space="preserve">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3541D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3541D" w:rsidP="001660F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300,0</w:t>
            </w: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300,0</w:t>
            </w:r>
          </w:p>
        </w:tc>
      </w:tr>
      <w:tr w:rsidR="00193CB5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16E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 xml:space="preserve">: </w:t>
            </w:r>
          </w:p>
          <w:p w:rsidR="0072316E" w:rsidRPr="00EF5B3B" w:rsidRDefault="0072316E" w:rsidP="0094341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</w:t>
            </w:r>
            <w:r w:rsidR="00C34A01" w:rsidRPr="00EF5B3B">
              <w:rPr>
                <w:rFonts w:ascii="Times New Roman" w:hAnsi="Times New Roman" w:cs="Times New Roman"/>
              </w:rPr>
              <w:t>,117</w:t>
            </w:r>
            <w:r w:rsidRPr="00EF5B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3271A9" w:rsidP="0072316E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2</w:t>
            </w:r>
            <w:r w:rsidR="0072316E" w:rsidRPr="003271A9">
              <w:rPr>
                <w:rFonts w:ascii="Times New Roman" w:hAnsi="Times New Roman" w:cs="Times New Roman"/>
                <w:color w:val="C00000"/>
              </w:rPr>
              <w:t>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C34A01" w:rsidP="003271A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="003271A9"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Pr="003271A9">
              <w:rPr>
                <w:rFonts w:ascii="Times New Roman" w:hAnsi="Times New Roman" w:cs="Times New Roman"/>
                <w:color w:val="C00000"/>
              </w:rPr>
              <w:t>02,1177</w:t>
            </w:r>
          </w:p>
        </w:tc>
      </w:tr>
      <w:tr w:rsidR="0072316E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72316E" w:rsidP="00511F2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72316E" w:rsidP="005D28A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2316E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72316E" w:rsidP="00511F2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72316E" w:rsidP="005D28A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2316E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3271A9" w:rsidP="0072316E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2</w:t>
            </w:r>
            <w:r w:rsidR="0072316E" w:rsidRPr="003271A9">
              <w:rPr>
                <w:rFonts w:ascii="Times New Roman" w:hAnsi="Times New Roman" w:cs="Times New Roman"/>
                <w:color w:val="C00000"/>
              </w:rPr>
              <w:t>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C34A01" w:rsidP="003271A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="003271A9"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Pr="003271A9">
              <w:rPr>
                <w:rFonts w:ascii="Times New Roman" w:hAnsi="Times New Roman" w:cs="Times New Roman"/>
                <w:color w:val="C00000"/>
              </w:rPr>
              <w:t>02,1177</w:t>
            </w:r>
          </w:p>
        </w:tc>
      </w:tr>
      <w:tr w:rsidR="0072316E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72316E" w:rsidP="00511F2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72316E" w:rsidP="005D28A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2316E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«Организация в деятельности по накоплению и транспортированию коммунальных отходов»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3271A9" w:rsidP="0072316E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2</w:t>
            </w:r>
            <w:r w:rsidR="0072316E" w:rsidRPr="003271A9">
              <w:rPr>
                <w:rFonts w:ascii="Times New Roman" w:hAnsi="Times New Roman" w:cs="Times New Roman"/>
                <w:color w:val="C00000"/>
              </w:rPr>
              <w:t>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C34A01" w:rsidP="003271A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="003271A9"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Pr="003271A9">
              <w:rPr>
                <w:rFonts w:ascii="Times New Roman" w:hAnsi="Times New Roman" w:cs="Times New Roman"/>
                <w:color w:val="C00000"/>
              </w:rPr>
              <w:t>02,1177</w:t>
            </w:r>
          </w:p>
        </w:tc>
      </w:tr>
      <w:tr w:rsidR="0072316E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72316E" w:rsidP="00511F2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72316E" w:rsidP="005D28A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2316E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72316E" w:rsidP="00511F2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72316E" w:rsidP="005D28A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2316E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3271A9" w:rsidP="0072316E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2</w:t>
            </w:r>
            <w:r w:rsidR="0072316E" w:rsidRPr="003271A9">
              <w:rPr>
                <w:rFonts w:ascii="Times New Roman" w:hAnsi="Times New Roman" w:cs="Times New Roman"/>
                <w:color w:val="C00000"/>
              </w:rPr>
              <w:t>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C34A01" w:rsidP="003271A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="003271A9"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Pr="003271A9">
              <w:rPr>
                <w:rFonts w:ascii="Times New Roman" w:hAnsi="Times New Roman" w:cs="Times New Roman"/>
                <w:color w:val="C00000"/>
              </w:rPr>
              <w:t>02,1177</w:t>
            </w:r>
          </w:p>
        </w:tc>
      </w:tr>
      <w:tr w:rsidR="0072316E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16E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1.5.1</w:t>
            </w:r>
          </w:p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«Проведение работ по сбору и вывозу твердых бытовых отходов, уборке несанкционированных свалок»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3271A9" w:rsidP="0072316E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2</w:t>
            </w:r>
            <w:r w:rsidR="0072316E" w:rsidRPr="003271A9">
              <w:rPr>
                <w:rFonts w:ascii="Times New Roman" w:hAnsi="Times New Roman" w:cs="Times New Roman"/>
                <w:color w:val="C00000"/>
              </w:rPr>
              <w:t>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C34A01" w:rsidP="003271A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="003271A9"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Pr="003271A9">
              <w:rPr>
                <w:rFonts w:ascii="Times New Roman" w:hAnsi="Times New Roman" w:cs="Times New Roman"/>
                <w:color w:val="C00000"/>
              </w:rPr>
              <w:t>02,1177</w:t>
            </w:r>
          </w:p>
        </w:tc>
      </w:tr>
      <w:tr w:rsidR="0072316E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72316E" w:rsidP="005D28A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2316E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72316E" w:rsidP="005D28A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2316E" w:rsidRPr="00EF5B3B" w:rsidTr="00E94198">
        <w:trPr>
          <w:gridAfter w:val="4"/>
          <w:wAfter w:w="6271" w:type="dxa"/>
          <w:cantSplit/>
          <w:trHeight w:val="48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6E" w:rsidRPr="003271A9" w:rsidRDefault="003271A9" w:rsidP="0072316E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2</w:t>
            </w:r>
            <w:r w:rsidR="0072316E" w:rsidRPr="003271A9">
              <w:rPr>
                <w:rFonts w:ascii="Times New Roman" w:hAnsi="Times New Roman" w:cs="Times New Roman"/>
                <w:color w:val="C00000"/>
              </w:rPr>
              <w:t>90,0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316E" w:rsidRPr="003271A9" w:rsidRDefault="00C34A01" w:rsidP="003271A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="003271A9"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Pr="003271A9">
              <w:rPr>
                <w:rFonts w:ascii="Times New Roman" w:hAnsi="Times New Roman" w:cs="Times New Roman"/>
                <w:color w:val="C00000"/>
              </w:rPr>
              <w:t>02,1177</w:t>
            </w:r>
          </w:p>
        </w:tc>
      </w:tr>
      <w:tr w:rsidR="0072316E" w:rsidRPr="00EF5B3B" w:rsidTr="00E94198">
        <w:trPr>
          <w:gridAfter w:val="4"/>
          <w:wAfter w:w="6271" w:type="dxa"/>
          <w:cantSplit/>
          <w:trHeight w:val="180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4B07B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923B8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EF5B3B" w:rsidRDefault="0072316E" w:rsidP="00923B8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«Создание условий для организации удобства и комфорта жителей поселения»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3271A9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980</w:t>
            </w:r>
            <w:r w:rsidR="005D28A3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3271A9" w:rsidRDefault="00FD5C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1A9">
              <w:rPr>
                <w:rFonts w:ascii="Times New Roman" w:hAnsi="Times New Roman" w:cs="Times New Roman"/>
              </w:rPr>
              <w:t>62,209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3271A9" w:rsidRDefault="00FD5C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1A9">
              <w:rPr>
                <w:rFonts w:ascii="Times New Roman" w:hAnsi="Times New Roman" w:cs="Times New Roman"/>
              </w:rPr>
              <w:t>101,609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63E4C" w:rsidP="00163E4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1494,</w:t>
            </w:r>
            <w:r w:rsidR="00546E65" w:rsidRPr="00EF5B3B">
              <w:rPr>
                <w:rFonts w:ascii="Times New Roman" w:hAnsi="Times New Roman" w:cs="Times New Roman"/>
                <w:color w:val="FF0000"/>
              </w:rPr>
              <w:t>07131</w:t>
            </w: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3271A9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3271A9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447B4E" w:rsidP="00447B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447B4E" w:rsidP="00447B4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177,750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3271A9" w:rsidRDefault="00447B4E" w:rsidP="00447B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3271A9" w:rsidRDefault="00447B4E" w:rsidP="00447B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447B4E" w:rsidP="00447B4E">
            <w:pPr>
              <w:tabs>
                <w:tab w:val="center" w:pos="1033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177,750</w:t>
            </w:r>
          </w:p>
        </w:tc>
      </w:tr>
      <w:tr w:rsidR="005D28A3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28A3" w:rsidRPr="00EF5B3B" w:rsidRDefault="005D28A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28A3" w:rsidRPr="00EF5B3B" w:rsidRDefault="005D28A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28A3" w:rsidRPr="00EF5B3B" w:rsidRDefault="005D28A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3" w:rsidRPr="00EF5B3B" w:rsidRDefault="005D28A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A3" w:rsidRPr="00EF5B3B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A3" w:rsidRPr="00EF5B3B" w:rsidRDefault="00447B4E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802,250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A3" w:rsidRPr="003271A9" w:rsidRDefault="003271A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D5C6E" w:rsidRPr="003271A9">
              <w:rPr>
                <w:rFonts w:ascii="Times New Roman" w:hAnsi="Times New Roman" w:cs="Times New Roman"/>
              </w:rPr>
              <w:t>2,209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A3" w:rsidRPr="003271A9" w:rsidRDefault="00FD5C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1A9">
              <w:rPr>
                <w:rFonts w:ascii="Times New Roman" w:hAnsi="Times New Roman" w:cs="Times New Roman"/>
              </w:rPr>
              <w:t>101,609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A3" w:rsidRPr="00EF5B3B" w:rsidRDefault="00447B4E" w:rsidP="00447B4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1316</w:t>
            </w:r>
            <w:r w:rsidR="00546E65" w:rsidRPr="00EF5B3B"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  <w:color w:val="FF0000"/>
              </w:rPr>
              <w:t>321</w:t>
            </w:r>
            <w:r w:rsidR="00546E65" w:rsidRPr="00EF5B3B">
              <w:rPr>
                <w:rFonts w:ascii="Times New Roman" w:hAnsi="Times New Roman" w:cs="Times New Roman"/>
                <w:color w:val="FF0000"/>
              </w:rPr>
              <w:t>31</w:t>
            </w: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3271A9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3271A9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D533A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6E7D09" w:rsidRPr="00EF5B3B" w:rsidRDefault="006E7D09" w:rsidP="00D533A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«Прочие мероприятия по благоустройству поселения»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3271A9" w:rsidP="002858D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755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271A9" w:rsidRDefault="00163E4C" w:rsidP="00163E4C">
            <w:pPr>
              <w:tabs>
                <w:tab w:val="left" w:pos="360"/>
                <w:tab w:val="center" w:pos="64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6</w:t>
            </w:r>
            <w:r>
              <w:rPr>
                <w:rFonts w:ascii="Times New Roman" w:hAnsi="Times New Roman" w:cs="Times New Roman"/>
              </w:rPr>
              <w:tab/>
            </w:r>
            <w:r w:rsidR="006E7D09" w:rsidRPr="003271A9">
              <w:rPr>
                <w:rFonts w:ascii="Times New Roman" w:hAnsi="Times New Roman" w:cs="Times New Roman"/>
              </w:rPr>
              <w:t>2,209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271A9" w:rsidRDefault="006E7D09" w:rsidP="002858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1A9">
              <w:rPr>
                <w:rFonts w:ascii="Times New Roman" w:hAnsi="Times New Roman" w:cs="Times New Roman"/>
              </w:rPr>
              <w:t>101,609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163E4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126</w:t>
            </w:r>
            <w:r w:rsidR="00163E4C"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,07131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2858D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271A9" w:rsidRDefault="006E7D09" w:rsidP="002858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271A9" w:rsidRDefault="006E7D09" w:rsidP="002858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2858D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2858DD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271A9" w:rsidRDefault="006E7D09" w:rsidP="002858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271A9" w:rsidRDefault="006E7D09" w:rsidP="002858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2858DD">
            <w:pPr>
              <w:tabs>
                <w:tab w:val="center" w:pos="1033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3271A9" w:rsidP="002858D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755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271A9" w:rsidRDefault="006E7D09" w:rsidP="00163E4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1A9">
              <w:rPr>
                <w:rFonts w:ascii="Times New Roman" w:hAnsi="Times New Roman" w:cs="Times New Roman"/>
              </w:rPr>
              <w:t>62,209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271A9" w:rsidRDefault="006E7D09" w:rsidP="002858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1A9">
              <w:rPr>
                <w:rFonts w:ascii="Times New Roman" w:hAnsi="Times New Roman" w:cs="Times New Roman"/>
              </w:rPr>
              <w:t>101,609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163E4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126</w:t>
            </w:r>
            <w:r w:rsidR="00163E4C"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,07131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3E4C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3E4C" w:rsidRPr="00545384" w:rsidRDefault="00163E4C" w:rsidP="00163E4C">
            <w:pPr>
              <w:ind w:left="-108" w:right="-102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1.6.2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3E4C" w:rsidRPr="00545384" w:rsidRDefault="00163E4C" w:rsidP="00545384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Мероприятие «</w:t>
            </w:r>
            <w:r w:rsidR="00545384">
              <w:rPr>
                <w:rFonts w:ascii="Times New Roman" w:hAnsi="Times New Roman" w:cs="Times New Roman"/>
                <w:color w:val="FF0000"/>
              </w:rPr>
              <w:t>Субсидии</w:t>
            </w:r>
            <w:r w:rsidRPr="00545384">
              <w:rPr>
                <w:rFonts w:ascii="Times New Roman" w:hAnsi="Times New Roman" w:cs="Times New Roman"/>
                <w:color w:val="FF0000"/>
              </w:rPr>
              <w:t xml:space="preserve"> на развитие институтов территориального </w:t>
            </w:r>
            <w:r w:rsidRPr="00545384">
              <w:rPr>
                <w:rFonts w:ascii="Times New Roman" w:hAnsi="Times New Roman" w:cs="Times New Roman"/>
                <w:color w:val="FF0000"/>
              </w:rPr>
              <w:lastRenderedPageBreak/>
              <w:t>общественного самоуправления и поддержку проектов местных инициатив ТОС «Забота»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3E4C" w:rsidRPr="00545384" w:rsidRDefault="00163E4C" w:rsidP="00163E4C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lastRenderedPageBreak/>
              <w:t xml:space="preserve">Администрация городского поселения </w:t>
            </w:r>
            <w:r w:rsidRPr="00545384">
              <w:rPr>
                <w:rFonts w:ascii="Times New Roman" w:hAnsi="Times New Roman" w:cs="Times New Roman"/>
                <w:color w:val="FF0000"/>
              </w:rPr>
              <w:lastRenderedPageBreak/>
              <w:t>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4C" w:rsidRPr="00545384" w:rsidRDefault="00163E4C" w:rsidP="00545384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4C" w:rsidRPr="00545384" w:rsidRDefault="00545384" w:rsidP="00545384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545384" w:rsidRDefault="003438A7" w:rsidP="003438A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177,75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545384" w:rsidRDefault="00545384" w:rsidP="005453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545384" w:rsidRDefault="00545384" w:rsidP="005453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E4C" w:rsidRPr="00545384" w:rsidRDefault="00545384" w:rsidP="005453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177,75</w:t>
            </w:r>
          </w:p>
        </w:tc>
      </w:tr>
      <w:tr w:rsidR="00163E4C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E4C" w:rsidRPr="00545384" w:rsidRDefault="00163E4C" w:rsidP="00511F22">
            <w:pPr>
              <w:ind w:left="-108" w:right="-102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E4C" w:rsidRPr="00545384" w:rsidRDefault="00163E4C" w:rsidP="00511F22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E4C" w:rsidRPr="00545384" w:rsidRDefault="00163E4C" w:rsidP="00511F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4C" w:rsidRPr="00545384" w:rsidRDefault="00163E4C" w:rsidP="00545384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4C" w:rsidRPr="00545384" w:rsidRDefault="00163E4C" w:rsidP="003438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545384" w:rsidRDefault="00163E4C" w:rsidP="003438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545384" w:rsidRDefault="00163E4C" w:rsidP="003438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545384" w:rsidRDefault="00163E4C" w:rsidP="003438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E4C" w:rsidRPr="00545384" w:rsidRDefault="00163E4C" w:rsidP="003438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74D26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26" w:rsidRPr="00374D26" w:rsidRDefault="00374D26" w:rsidP="00545384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D26" w:rsidRPr="00545384" w:rsidRDefault="00374D26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545384" w:rsidRDefault="00374D26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177,75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545384" w:rsidRDefault="00374D26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545384" w:rsidRDefault="00374D26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D26" w:rsidRPr="00545384" w:rsidRDefault="00374D26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177,75</w:t>
            </w:r>
          </w:p>
        </w:tc>
      </w:tr>
      <w:tr w:rsidR="00163E4C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E4C" w:rsidRPr="00EF5B3B" w:rsidRDefault="00163E4C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E4C" w:rsidRPr="00EF5B3B" w:rsidRDefault="00163E4C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E4C" w:rsidRPr="00EF5B3B" w:rsidRDefault="00163E4C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4C" w:rsidRPr="00374D26" w:rsidRDefault="00163E4C" w:rsidP="00545384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4C" w:rsidRPr="00545384" w:rsidRDefault="00163E4C" w:rsidP="005453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545384" w:rsidRDefault="00163E4C" w:rsidP="003438A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545384" w:rsidRDefault="00163E4C" w:rsidP="005453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545384" w:rsidRDefault="00163E4C" w:rsidP="005453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E4C" w:rsidRPr="00545384" w:rsidRDefault="00163E4C" w:rsidP="005453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E4C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E4C" w:rsidRPr="00EF5B3B" w:rsidRDefault="00163E4C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E4C" w:rsidRPr="00EF5B3B" w:rsidRDefault="00163E4C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E4C" w:rsidRPr="00EF5B3B" w:rsidRDefault="00163E4C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4C" w:rsidRPr="00374D26" w:rsidRDefault="00163E4C" w:rsidP="008140E1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4C" w:rsidRPr="003438A7" w:rsidRDefault="00163E4C" w:rsidP="00343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3438A7" w:rsidRDefault="00163E4C" w:rsidP="00343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3438A7" w:rsidRDefault="00163E4C" w:rsidP="00343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3438A7" w:rsidRDefault="00163E4C" w:rsidP="00343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E4C" w:rsidRPr="003438A7" w:rsidRDefault="00163E4C" w:rsidP="003438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D26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4D26" w:rsidRPr="00374D26" w:rsidRDefault="00374D26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1.6.3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Мероприятие «</w:t>
            </w:r>
            <w:proofErr w:type="spellStart"/>
            <w:r w:rsidRPr="00545384">
              <w:rPr>
                <w:rFonts w:ascii="Times New Roman" w:hAnsi="Times New Roman" w:cs="Times New Roman"/>
                <w:color w:val="FF0000"/>
              </w:rPr>
              <w:t>Софинансирование</w:t>
            </w:r>
            <w:proofErr w:type="spellEnd"/>
            <w:r w:rsidRPr="00545384">
              <w:rPr>
                <w:rFonts w:ascii="Times New Roman" w:hAnsi="Times New Roman" w:cs="Times New Roman"/>
                <w:color w:val="FF0000"/>
              </w:rPr>
              <w:t xml:space="preserve"> на развитие институтов территориального общественного самоуправления и поддержку проектов местных инициатив ТОС «Забота»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26" w:rsidRPr="00545384" w:rsidRDefault="00374D26" w:rsidP="00E94198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D26" w:rsidRPr="00374D26" w:rsidRDefault="00374D26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47,25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D26" w:rsidRPr="00EF5B3B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47,25</w:t>
            </w:r>
          </w:p>
        </w:tc>
      </w:tr>
      <w:tr w:rsidR="00374D26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26" w:rsidRPr="00545384" w:rsidRDefault="00374D26" w:rsidP="00E94198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D26" w:rsidRPr="00374D26" w:rsidRDefault="00374D26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D26" w:rsidRPr="00EF5B3B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74D26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26" w:rsidRPr="00374D26" w:rsidRDefault="00374D26" w:rsidP="00E94198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D26" w:rsidRPr="00374D26" w:rsidRDefault="00374D26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D26" w:rsidRPr="00EF5B3B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74D26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26" w:rsidRPr="00374D26" w:rsidRDefault="00374D26" w:rsidP="00E94198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D26" w:rsidRPr="00374D26" w:rsidRDefault="00374D26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47,25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D26" w:rsidRPr="00EF5B3B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47,25</w:t>
            </w:r>
          </w:p>
        </w:tc>
      </w:tr>
      <w:tr w:rsidR="00374D26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26" w:rsidRPr="00374D26" w:rsidRDefault="00374D26" w:rsidP="00E94198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D26" w:rsidRPr="00EF5B3B" w:rsidRDefault="00374D26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EF5B3B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EF5B3B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EF5B3B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D26" w:rsidRPr="00EF5B3B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«Реконструкция объектов водоснабжения, в т.ч. общественные колодцы»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332,8297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332,8297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60512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«Содержание объектов водоснабжения» (общественные колодцы)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202,8297</w:t>
            </w:r>
          </w:p>
        </w:tc>
        <w:tc>
          <w:tcPr>
            <w:tcW w:w="1564" w:type="dxa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4" w:type="dxa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79" w:type="dxa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1141,54121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202,8297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944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1.7.2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C3FC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7D09" w:rsidRPr="00EF5B3B" w:rsidRDefault="006E7D09" w:rsidP="008C3FC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«Иные межбюджетные трансферты на содержание объектов водоснабжения»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130,0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130,0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C3FC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«Благоустройство мест для отдыха детей и молодежи»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34,973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34,973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7D09" w:rsidRPr="00EF5B3B" w:rsidRDefault="006E7D09" w:rsidP="00DA406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r w:rsidR="00DA4064" w:rsidRPr="00EF5B3B">
              <w:rPr>
                <w:rFonts w:ascii="Times New Roman" w:hAnsi="Times New Roman" w:cs="Times New Roman"/>
              </w:rPr>
              <w:t>Благоустройство мест для отдыха детей и молодежи</w:t>
            </w:r>
            <w:r w:rsidRPr="00EF5B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0C0EBB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</w:t>
            </w:r>
            <w:r w:rsidR="006E7D09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0C0EBB" w:rsidP="008740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</w:t>
            </w:r>
            <w:r w:rsidR="006E7D09" w:rsidRPr="00EF5B3B">
              <w:rPr>
                <w:rFonts w:ascii="Times New Roman" w:hAnsi="Times New Roman" w:cs="Times New Roman"/>
              </w:rPr>
              <w:t>4,973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0C0EBB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</w:t>
            </w:r>
            <w:r w:rsidR="006E7D09"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0C0EB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</w:t>
            </w:r>
            <w:r w:rsidR="006E7D09" w:rsidRPr="00EF5B3B">
              <w:rPr>
                <w:rFonts w:ascii="Times New Roman" w:hAnsi="Times New Roman" w:cs="Times New Roman"/>
              </w:rPr>
              <w:t>4,973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608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left="-108" w:right="-102" w:firstLine="0"/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«Реализация народной программы»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328,0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DA4064" w:rsidRDefault="000C0EBB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9</w:t>
            </w:r>
            <w:r w:rsidR="006E7D09" w:rsidRPr="00DA4064">
              <w:rPr>
                <w:rFonts w:ascii="Times New Roman" w:hAnsi="Times New Roman" w:cs="Times New Roman"/>
              </w:rPr>
              <w:t>91,0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DA4064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DA4064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207,00</w:t>
            </w:r>
          </w:p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C34A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328,0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DA4064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991,0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7D09" w:rsidRPr="00EF5B3B" w:rsidRDefault="006E7D09" w:rsidP="0087256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«Установка фонаря и опоры на детской площадке»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4509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6E7D09" w:rsidRPr="00EF5B3B" w:rsidRDefault="006E7D09" w:rsidP="009D29C4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«Обустройство контейнерных площадок»</w:t>
            </w:r>
          </w:p>
          <w:p w:rsidR="006E7D09" w:rsidRPr="00EF5B3B" w:rsidRDefault="006E7D09" w:rsidP="00511F22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127,0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127,0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657C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  <w:r w:rsidRPr="00EF5B3B">
              <w:rPr>
                <w:rFonts w:ascii="Times New Roman" w:hAnsi="Times New Roman" w:cs="Times New Roman"/>
              </w:rPr>
              <w:lastRenderedPageBreak/>
              <w:t xml:space="preserve">«Благоустройство территории братского захоронения </w:t>
            </w:r>
            <w:proofErr w:type="spellStart"/>
            <w:r w:rsidRPr="00EF5B3B">
              <w:rPr>
                <w:rFonts w:ascii="Times New Roman" w:hAnsi="Times New Roman" w:cs="Times New Roman"/>
              </w:rPr>
              <w:t>гп</w:t>
            </w:r>
            <w:proofErr w:type="spellEnd"/>
            <w:r w:rsidRPr="00EF5B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5B3B">
              <w:rPr>
                <w:rFonts w:ascii="Times New Roman" w:hAnsi="Times New Roman" w:cs="Times New Roman"/>
              </w:rPr>
              <w:t>Кунья</w:t>
            </w:r>
            <w:proofErr w:type="gramEnd"/>
            <w:r w:rsidRPr="00EF5B3B">
              <w:rPr>
                <w:rFonts w:ascii="Times New Roman" w:hAnsi="Times New Roman" w:cs="Times New Roman"/>
              </w:rPr>
              <w:t xml:space="preserve"> «Памяти павших будем достойны»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EF5B3B">
              <w:rPr>
                <w:rFonts w:ascii="Times New Roman" w:hAnsi="Times New Roman" w:cs="Times New Roman"/>
              </w:rPr>
              <w:lastRenderedPageBreak/>
              <w:t>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DA4064" w:rsidRDefault="00DA4064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0</w:t>
            </w:r>
            <w:r w:rsidR="006E7D09" w:rsidRPr="00DA4064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456,0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DA4064" w:rsidRDefault="00DA4064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456,0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633B7" w:rsidRPr="00EF5B3B" w:rsidTr="00E94198">
        <w:trPr>
          <w:gridAfter w:val="4"/>
          <w:wAfter w:w="6271" w:type="dxa"/>
          <w:cantSplit/>
          <w:trHeight w:val="603"/>
        </w:trPr>
        <w:tc>
          <w:tcPr>
            <w:tcW w:w="10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0668E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9633B7" w:rsidRPr="00EF5B3B" w:rsidRDefault="009633B7" w:rsidP="000668E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«Спил опасных деревьев»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33B7" w:rsidRPr="00EF5B3B" w:rsidRDefault="009633B7" w:rsidP="002858D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3B7" w:rsidRPr="00DA4064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100,0</w:t>
            </w:r>
          </w:p>
        </w:tc>
      </w:tr>
      <w:tr w:rsidR="009633B7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33B7" w:rsidRPr="00EF5B3B" w:rsidRDefault="009633B7" w:rsidP="002858D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3B7" w:rsidRPr="00DA4064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633B7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33B7" w:rsidRPr="00EF5B3B" w:rsidRDefault="009633B7" w:rsidP="002858D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3B7" w:rsidRPr="00DA4064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633B7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33B7" w:rsidRPr="00EF5B3B" w:rsidRDefault="009633B7" w:rsidP="002858D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3B7" w:rsidRPr="00DA4064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100,0</w:t>
            </w:r>
          </w:p>
        </w:tc>
      </w:tr>
      <w:tr w:rsidR="009633B7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33B7" w:rsidRPr="00EF5B3B" w:rsidRDefault="009633B7" w:rsidP="002858D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3B7" w:rsidRPr="00EF5B3B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A4064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27ED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1.9.5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0668EF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Мероприятие «Замена мостков через водоемы»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16B2F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064" w:rsidRPr="00DA4064" w:rsidRDefault="00DA4064" w:rsidP="00E94198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064" w:rsidRPr="00DA4064" w:rsidRDefault="00DA4064" w:rsidP="00B27ED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228,0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4064" w:rsidRPr="00DA4064" w:rsidRDefault="00DA4064" w:rsidP="002056F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228,0</w:t>
            </w:r>
          </w:p>
        </w:tc>
      </w:tr>
      <w:tr w:rsidR="00DA4064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27ED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0668EF">
            <w:pPr>
              <w:ind w:firstLine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16B2F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064" w:rsidRPr="00DA4064" w:rsidRDefault="00DA4064" w:rsidP="00E94198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064" w:rsidRPr="00DA4064" w:rsidRDefault="00DA4064" w:rsidP="00B27ED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4064" w:rsidRPr="00DA4064" w:rsidRDefault="00DA4064" w:rsidP="002056F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DA4064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27ED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0668EF">
            <w:pPr>
              <w:ind w:firstLine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16B2F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064" w:rsidRPr="00DA4064" w:rsidRDefault="00DA4064" w:rsidP="00E94198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064" w:rsidRPr="00DA4064" w:rsidRDefault="00DA4064" w:rsidP="00B27ED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4064" w:rsidRPr="00DA4064" w:rsidRDefault="00DA4064" w:rsidP="002056F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DA4064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27ED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0668EF">
            <w:pPr>
              <w:ind w:firstLine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16B2F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064" w:rsidRPr="00DA4064" w:rsidRDefault="00DA4064" w:rsidP="00E94198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064" w:rsidRPr="00DA4064" w:rsidRDefault="00DA4064" w:rsidP="00E94198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E94198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228,0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E94198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E94198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4064" w:rsidRPr="00DA4064" w:rsidRDefault="00DA4064" w:rsidP="00E94198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228,0</w:t>
            </w:r>
          </w:p>
        </w:tc>
      </w:tr>
      <w:tr w:rsidR="00DA4064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27ED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0668EF">
            <w:pPr>
              <w:ind w:firstLine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16B2F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064" w:rsidRPr="00DA4064" w:rsidRDefault="00DA4064" w:rsidP="00E94198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064" w:rsidRPr="00DA4064" w:rsidRDefault="00DA4064" w:rsidP="00B27ED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4064" w:rsidRPr="00DA4064" w:rsidRDefault="00DA4064" w:rsidP="002056F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</w:rPr>
              <w:t xml:space="preserve">«Ликвидация очагов сорного растения борщевик </w:t>
            </w:r>
            <w:r w:rsidRPr="00EF5B3B">
              <w:rPr>
                <w:rFonts w:ascii="Times New Roman" w:hAnsi="Times New Roman" w:cs="Times New Roman"/>
              </w:rPr>
              <w:lastRenderedPageBreak/>
              <w:t>Сосновского»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 xml:space="preserve">Администрация городского поселения </w:t>
            </w:r>
            <w:r w:rsidRPr="00EF5B3B">
              <w:rPr>
                <w:rFonts w:ascii="Times New Roman" w:hAnsi="Times New Roman" w:cs="Times New Roman"/>
              </w:rPr>
              <w:lastRenderedPageBreak/>
              <w:t>«Кунья»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31,11111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26,66667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DA4064" w:rsidRDefault="00DA4064" w:rsidP="00DA4064">
            <w:pPr>
              <w:tabs>
                <w:tab w:val="center" w:pos="674"/>
              </w:tabs>
              <w:ind w:firstLine="0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6E7D09" w:rsidRPr="00DA4064">
              <w:rPr>
                <w:rFonts w:ascii="Times New Roman" w:hAnsi="Times New Roman" w:cs="Times New Roman"/>
                <w:color w:val="C00000"/>
              </w:rPr>
              <w:t>111,</w:t>
            </w:r>
            <w:r w:rsidRPr="00DA4064">
              <w:rPr>
                <w:rFonts w:ascii="Times New Roman" w:hAnsi="Times New Roman" w:cs="Times New Roman"/>
                <w:color w:val="C00000"/>
              </w:rPr>
              <w:t>17778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57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54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48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DA4064" w:rsidRDefault="00DA4064" w:rsidP="000015E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2,</w:t>
            </w:r>
            <w:r w:rsidR="000015EB">
              <w:rPr>
                <w:rFonts w:ascii="Times New Roman" w:hAnsi="Times New Roman" w:cs="Times New Roman"/>
                <w:color w:val="C00000"/>
              </w:rPr>
              <w:t>6666</w:t>
            </w:r>
            <w:r w:rsidRPr="00DA4064">
              <w:rPr>
                <w:rFonts w:ascii="Times New Roman" w:hAnsi="Times New Roman" w:cs="Times New Roman"/>
                <w:color w:val="C00000"/>
              </w:rPr>
              <w:t>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0015EB" w:rsidRDefault="006E7D09" w:rsidP="000015E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0015EB">
              <w:rPr>
                <w:rFonts w:ascii="Times New Roman" w:hAnsi="Times New Roman" w:cs="Times New Roman"/>
                <w:color w:val="C00000"/>
              </w:rPr>
              <w:t>11,</w:t>
            </w:r>
            <w:r w:rsidR="000015EB" w:rsidRPr="000015EB">
              <w:rPr>
                <w:rFonts w:ascii="Times New Roman" w:hAnsi="Times New Roman" w:cs="Times New Roman"/>
                <w:color w:val="C00000"/>
              </w:rPr>
              <w:t>17778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684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6E7D09" w:rsidRPr="00EF5B3B" w:rsidRDefault="006E7D09" w:rsidP="00B27ED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</w:rPr>
              <w:t>«Ликвидация очагов сорного растения борщевик Сосновского»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  <w:p w:rsidR="006E7D09" w:rsidRPr="00EF5B3B" w:rsidRDefault="006E7D09" w:rsidP="00F64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  <w:p w:rsidR="006E7D09" w:rsidRPr="00EF5B3B" w:rsidRDefault="006E7D09" w:rsidP="00F64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  <w:p w:rsidR="006E7D09" w:rsidRPr="00EF5B3B" w:rsidRDefault="006E7D09" w:rsidP="00F64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504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3002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proofErr w:type="spellStart"/>
            <w:r w:rsidRPr="00EF5B3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F5B3B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B7322A" w:rsidRDefault="006E7D09" w:rsidP="00B7322A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7322A">
              <w:rPr>
                <w:rFonts w:ascii="Times New Roman" w:hAnsi="Times New Roman" w:cs="Times New Roman"/>
                <w:color w:val="C00000"/>
              </w:rPr>
              <w:t>2,</w:t>
            </w:r>
            <w:r w:rsidR="00B7322A" w:rsidRPr="00B7322A">
              <w:rPr>
                <w:rFonts w:ascii="Times New Roman" w:hAnsi="Times New Roman" w:cs="Times New Roman"/>
                <w:color w:val="C00000"/>
              </w:rPr>
              <w:t>66667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B7322A" w:rsidRDefault="006E7D09" w:rsidP="00B7322A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7322A">
              <w:rPr>
                <w:rFonts w:ascii="Times New Roman" w:hAnsi="Times New Roman" w:cs="Times New Roman"/>
                <w:color w:val="C00000"/>
              </w:rPr>
              <w:t>11,</w:t>
            </w:r>
            <w:r w:rsidR="00B7322A" w:rsidRPr="00B7322A">
              <w:rPr>
                <w:rFonts w:ascii="Times New Roman" w:hAnsi="Times New Roman" w:cs="Times New Roman"/>
                <w:color w:val="C00000"/>
              </w:rPr>
              <w:t>17778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435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A3002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2343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B7322A" w:rsidRDefault="006E7D09" w:rsidP="00A30020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525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A3002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2343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B7322A" w:rsidRDefault="006E7D09" w:rsidP="00A30020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435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B7322A" w:rsidRDefault="006E7D09" w:rsidP="00B7322A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7322A">
              <w:rPr>
                <w:rFonts w:ascii="Times New Roman" w:hAnsi="Times New Roman" w:cs="Times New Roman"/>
                <w:color w:val="C00000"/>
              </w:rPr>
              <w:t>2,</w:t>
            </w:r>
            <w:r w:rsidR="00B7322A" w:rsidRPr="00B7322A">
              <w:rPr>
                <w:rFonts w:ascii="Times New Roman" w:hAnsi="Times New Roman" w:cs="Times New Roman"/>
                <w:color w:val="C00000"/>
              </w:rPr>
              <w:t>66667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B7322A" w:rsidRDefault="006E7D09" w:rsidP="00B7322A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7322A">
              <w:rPr>
                <w:rFonts w:ascii="Times New Roman" w:hAnsi="Times New Roman" w:cs="Times New Roman"/>
                <w:color w:val="C00000"/>
              </w:rPr>
              <w:t>11,</w:t>
            </w:r>
            <w:r w:rsidR="00B7322A" w:rsidRPr="00B7322A">
              <w:rPr>
                <w:rFonts w:ascii="Times New Roman" w:hAnsi="Times New Roman" w:cs="Times New Roman"/>
                <w:color w:val="C00000"/>
              </w:rPr>
              <w:t>17778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525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</w:rPr>
              <w:t>«Услуги ЖКХ»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Pr="00EF5B3B">
              <w:rPr>
                <w:rFonts w:ascii="Times New Roman" w:hAnsi="Times New Roman" w:cs="Times New Roman"/>
              </w:rPr>
              <w:lastRenderedPageBreak/>
              <w:t>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150</w:t>
            </w:r>
            <w:r w:rsidR="006E7D09" w:rsidRPr="00B732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B7322A" w:rsidRDefault="009633B7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202</w:t>
            </w:r>
            <w:r w:rsidR="006E7D09" w:rsidRPr="00B7322A">
              <w:rPr>
                <w:rFonts w:ascii="Times New Roman" w:hAnsi="Times New Roman" w:cs="Times New Roman"/>
              </w:rPr>
              <w:t>,80555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9633B7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15</w:t>
            </w:r>
            <w:r w:rsidR="006E7D09"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B7322A" w:rsidRDefault="009633B7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202</w:t>
            </w:r>
            <w:r w:rsidR="006E7D09" w:rsidRPr="00B7322A">
              <w:rPr>
                <w:rFonts w:ascii="Times New Roman" w:hAnsi="Times New Roman" w:cs="Times New Roman"/>
              </w:rPr>
              <w:t>,80555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EF5B3B">
              <w:rPr>
                <w:rFonts w:ascii="Times New Roman" w:hAnsi="Times New Roman" w:cs="Times New Roman"/>
              </w:rPr>
              <w:t>«Оплата жилищно-коммунальных услуг»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C955DF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15</w:t>
            </w:r>
            <w:r w:rsidR="006E7D09"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B7322A" w:rsidRDefault="007E7FA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202</w:t>
            </w:r>
            <w:r w:rsidR="006E7D09" w:rsidRPr="00B7322A">
              <w:rPr>
                <w:rFonts w:ascii="Times New Roman" w:hAnsi="Times New Roman" w:cs="Times New Roman"/>
              </w:rPr>
              <w:t>,80555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C955DF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15</w:t>
            </w:r>
            <w:r w:rsidR="006E7D09"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B7322A" w:rsidRDefault="007E7FA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202</w:t>
            </w:r>
            <w:r w:rsidR="006E7D09" w:rsidRPr="00B7322A">
              <w:rPr>
                <w:rFonts w:ascii="Times New Roman" w:hAnsi="Times New Roman" w:cs="Times New Roman"/>
              </w:rPr>
              <w:t>,80555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4318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4318A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Подпрограмма муниципальной программы </w:t>
            </w:r>
            <w:r w:rsidRPr="00EF5B3B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B7322A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="007E7FA3" w:rsidRPr="00EF5B3B">
              <w:rPr>
                <w:rFonts w:ascii="Times New Roman" w:hAnsi="Times New Roman" w:cs="Times New Roman"/>
                <w:color w:val="FF0000"/>
              </w:rPr>
              <w:t>8,01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B7322A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="007E7FA3" w:rsidRPr="00EF5B3B">
              <w:rPr>
                <w:rFonts w:ascii="Times New Roman" w:hAnsi="Times New Roman" w:cs="Times New Roman"/>
                <w:color w:val="FF0000"/>
              </w:rPr>
              <w:t>,21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B7322A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="007E7FA3" w:rsidRPr="00EF5B3B">
              <w:rPr>
                <w:rFonts w:ascii="Times New Roman" w:hAnsi="Times New Roman" w:cs="Times New Roman"/>
                <w:color w:val="FF0000"/>
              </w:rPr>
              <w:t>8,01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B7322A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="007E7FA3" w:rsidRPr="00EF5B3B">
              <w:rPr>
                <w:rFonts w:ascii="Times New Roman" w:hAnsi="Times New Roman" w:cs="Times New Roman"/>
                <w:color w:val="FF0000"/>
              </w:rPr>
              <w:t>,21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E4AC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6E7D09" w:rsidRPr="00EF5B3B" w:rsidRDefault="006E7D09" w:rsidP="00BE4A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  <w:p w:rsidR="006E7D09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F50AB6" w:rsidRDefault="00F50AB6" w:rsidP="00511F22">
            <w:pPr>
              <w:rPr>
                <w:rFonts w:ascii="Times New Roman" w:hAnsi="Times New Roman" w:cs="Times New Roman"/>
              </w:rPr>
            </w:pPr>
          </w:p>
          <w:p w:rsidR="00F50AB6" w:rsidRDefault="00F50AB6" w:rsidP="00511F22">
            <w:pPr>
              <w:rPr>
                <w:rFonts w:ascii="Times New Roman" w:hAnsi="Times New Roman" w:cs="Times New Roman"/>
              </w:rPr>
            </w:pPr>
          </w:p>
          <w:p w:rsidR="00F50AB6" w:rsidRDefault="00F50AB6" w:rsidP="00511F22">
            <w:pPr>
              <w:rPr>
                <w:rFonts w:ascii="Times New Roman" w:hAnsi="Times New Roman" w:cs="Times New Roman"/>
              </w:rPr>
            </w:pPr>
          </w:p>
          <w:p w:rsidR="00F50AB6" w:rsidRDefault="00F50AB6" w:rsidP="00511F22">
            <w:pPr>
              <w:rPr>
                <w:rFonts w:ascii="Times New Roman" w:hAnsi="Times New Roman" w:cs="Times New Roman"/>
              </w:rPr>
            </w:pPr>
          </w:p>
          <w:p w:rsidR="00F50AB6" w:rsidRPr="00EF5B3B" w:rsidRDefault="00F50AB6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7E7FA3" w:rsidP="00B7322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  <w:r w:rsidR="00B7322A"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8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B7322A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="007E7FA3" w:rsidRPr="00EF5B3B">
              <w:rPr>
                <w:rFonts w:ascii="Times New Roman" w:hAnsi="Times New Roman" w:cs="Times New Roman"/>
                <w:color w:val="FF0000"/>
              </w:rPr>
              <w:t>,2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7E7FA3" w:rsidP="00B7322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  <w:r w:rsidR="00B7322A">
              <w:rPr>
                <w:rFonts w:ascii="Times New Roman" w:hAnsi="Times New Roman" w:cs="Times New Roman"/>
                <w:color w:val="FF0000"/>
              </w:rPr>
              <w:t>9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B7322A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="007E7FA3" w:rsidRPr="00EF5B3B">
              <w:rPr>
                <w:rFonts w:ascii="Times New Roman" w:hAnsi="Times New Roman" w:cs="Times New Roman"/>
                <w:color w:val="FF0000"/>
              </w:rPr>
              <w:t>,2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F50AB6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2.1.1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F50AB6" w:rsidRDefault="00E94198" w:rsidP="00F50AB6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F50AB6">
              <w:rPr>
                <w:rFonts w:ascii="Times New Roman" w:hAnsi="Times New Roman" w:cs="Times New Roman"/>
                <w:bCs/>
              </w:rPr>
              <w:t>Мероприятие «</w:t>
            </w:r>
            <w:r w:rsidRPr="00EF5B3B">
              <w:rPr>
                <w:rFonts w:ascii="Times New Roman" w:hAnsi="Times New Roman" w:cs="Times New Roman"/>
              </w:rPr>
              <w:t>Организация первичных мер по пожарной безопасности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F50AB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Pr="00EF5B3B">
              <w:rPr>
                <w:rFonts w:ascii="Times New Roman" w:hAnsi="Times New Roman" w:cs="Times New Roman"/>
                <w:color w:val="FF0000"/>
              </w:rPr>
              <w:t>,2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94198" w:rsidRPr="00EF5B3B" w:rsidTr="00E94198">
        <w:trPr>
          <w:gridAfter w:val="1"/>
          <w:wAfter w:w="1579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Pr="00EF5B3B">
              <w:rPr>
                <w:rFonts w:ascii="Times New Roman" w:hAnsi="Times New Roman" w:cs="Times New Roman"/>
                <w:color w:val="FF0000"/>
              </w:rPr>
              <w:t>,2</w:t>
            </w: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1"/>
          <w:wAfter w:w="1579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Pr="00EF5B3B">
              <w:rPr>
                <w:rFonts w:ascii="Times New Roman" w:hAnsi="Times New Roman" w:cs="Times New Roman"/>
                <w:color w:val="FF0000"/>
              </w:rPr>
              <w:t>,2</w:t>
            </w: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1"/>
          <w:wAfter w:w="1579" w:type="dxa"/>
          <w:cantSplit/>
          <w:trHeight w:val="258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F50AB6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BE4A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«Благоустройство пожарных водоемов»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94198">
              <w:rPr>
                <w:rFonts w:ascii="Times New Roman" w:hAnsi="Times New Roman" w:cs="Times New Roman"/>
                <w:color w:val="C00000"/>
              </w:rPr>
              <w:t>136,0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94198">
              <w:rPr>
                <w:rFonts w:ascii="Times New Roman" w:hAnsi="Times New Roman" w:cs="Times New Roman"/>
                <w:color w:val="C00000"/>
              </w:rPr>
              <w:t>428,0</w:t>
            </w: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1"/>
          <w:wAfter w:w="1579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1"/>
          <w:wAfter w:w="1579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94198">
              <w:rPr>
                <w:rFonts w:ascii="Times New Roman" w:hAnsi="Times New Roman" w:cs="Times New Roman"/>
                <w:color w:val="C00000"/>
              </w:rPr>
              <w:t>136,0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94198">
              <w:rPr>
                <w:rFonts w:ascii="Times New Roman" w:hAnsi="Times New Roman" w:cs="Times New Roman"/>
                <w:color w:val="C00000"/>
              </w:rPr>
              <w:t>428,0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716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0B4F6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«Организация мер безопасности эксплуатации гидротехнических сооружений»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114,0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114,0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8F03A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Мероприятие: «Техническое обслуживание систем и установок АПС СОУЭ»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0F73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22,2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22,2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CE244D">
            <w:pPr>
              <w:ind w:right="-102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2.2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CE24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Основное мероприятие:</w:t>
            </w:r>
          </w:p>
          <w:p w:rsidR="00E94198" w:rsidRPr="00EF5B3B" w:rsidRDefault="00E94198" w:rsidP="00CE244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E94198" w:rsidRPr="00EF5B3B" w:rsidRDefault="00E94198" w:rsidP="00CE244D">
            <w:pPr>
              <w:ind w:firstLine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EF5B3B">
              <w:rPr>
                <w:rFonts w:ascii="Times New Roman" w:hAnsi="Times New Roman" w:cs="Times New Roman"/>
                <w:bCs/>
              </w:rPr>
              <w:t>«Обеспечение мер пожарной по гражданской обороне»</w:t>
            </w:r>
            <w:proofErr w:type="gramEnd"/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94198" w:rsidRDefault="00E94198" w:rsidP="00CE244D">
            <w:pPr>
              <w:ind w:firstLine="0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CE244D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94198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94198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94198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CE244D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94198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D050D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D050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по гражданской обороне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94198" w:rsidRDefault="00E94198" w:rsidP="005D050D">
            <w:pPr>
              <w:ind w:firstLine="0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44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3874,20045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9C7EAC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4255,10907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7EAC">
              <w:rPr>
                <w:rFonts w:ascii="Times New Roman" w:hAnsi="Times New Roman" w:cs="Times New Roman"/>
                <w:b/>
              </w:rPr>
              <w:t>3336,07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7EAC">
              <w:rPr>
                <w:rFonts w:ascii="Times New Roman" w:hAnsi="Times New Roman" w:cs="Times New Roman"/>
                <w:b/>
              </w:rPr>
              <w:t>3371,196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9C7EA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14</w:t>
            </w:r>
            <w:r w:rsidR="009C7EAC">
              <w:rPr>
                <w:rFonts w:ascii="Times New Roman" w:hAnsi="Times New Roman" w:cs="Times New Roman"/>
                <w:b/>
                <w:color w:val="FF0000"/>
              </w:rPr>
              <w:t>836,57552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6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432,705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9C7EAC" w:rsidRDefault="00E94198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1498,855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1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B1095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715C61" w:rsidRDefault="00715C61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5C61">
              <w:rPr>
                <w:rFonts w:ascii="Times New Roman" w:hAnsi="Times New Roman" w:cs="Times New Roman"/>
                <w:highlight w:val="yellow"/>
              </w:rPr>
              <w:t>35,0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B10958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B10958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B10958" w:rsidP="0005702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1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3568,67945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715C61" w:rsidRDefault="009C7EAC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15C61">
              <w:rPr>
                <w:rFonts w:ascii="Times New Roman" w:hAnsi="Times New Roman" w:cs="Times New Roman"/>
                <w:color w:val="FF0000"/>
                <w:highlight w:val="yellow"/>
              </w:rPr>
              <w:t>38</w:t>
            </w:r>
            <w:r w:rsidR="00B10958">
              <w:rPr>
                <w:rFonts w:ascii="Times New Roman" w:hAnsi="Times New Roman" w:cs="Times New Roman"/>
                <w:color w:val="FF0000"/>
                <w:highlight w:val="yellow"/>
              </w:rPr>
              <w:t>57</w:t>
            </w:r>
            <w:r w:rsidRPr="00715C61">
              <w:rPr>
                <w:rFonts w:ascii="Times New Roman" w:hAnsi="Times New Roman" w:cs="Times New Roman"/>
                <w:color w:val="FF0000"/>
                <w:highlight w:val="yellow"/>
              </w:rPr>
              <w:t>,05907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B56D3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13</w:t>
            </w:r>
            <w:r w:rsidR="009C7EAC">
              <w:rPr>
                <w:rFonts w:ascii="Times New Roman" w:hAnsi="Times New Roman" w:cs="Times New Roman"/>
                <w:color w:val="FF0000"/>
              </w:rPr>
              <w:t>3</w:t>
            </w:r>
            <w:r w:rsidR="00396FE9">
              <w:rPr>
                <w:rFonts w:ascii="Times New Roman" w:hAnsi="Times New Roman" w:cs="Times New Roman"/>
                <w:color w:val="FF0000"/>
              </w:rPr>
              <w:t>02</w:t>
            </w:r>
            <w:r w:rsidR="009C7EAC">
              <w:rPr>
                <w:rFonts w:ascii="Times New Roman" w:hAnsi="Times New Roman" w:cs="Times New Roman"/>
                <w:color w:val="FF0000"/>
              </w:rPr>
              <w:t>,</w:t>
            </w:r>
            <w:r w:rsidR="00B56D32">
              <w:rPr>
                <w:rFonts w:ascii="Times New Roman" w:hAnsi="Times New Roman" w:cs="Times New Roman"/>
                <w:color w:val="FF0000"/>
              </w:rPr>
              <w:t>7</w:t>
            </w:r>
            <w:r w:rsidR="009C7EAC">
              <w:rPr>
                <w:rFonts w:ascii="Times New Roman" w:hAnsi="Times New Roman" w:cs="Times New Roman"/>
                <w:color w:val="FF0000"/>
              </w:rPr>
              <w:t>2052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682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2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Pr="00EF5B3B">
              <w:rPr>
                <w:rFonts w:ascii="Times New Roman" w:hAnsi="Times New Roman" w:cs="Times New Roman"/>
              </w:rPr>
              <w:lastRenderedPageBreak/>
              <w:t>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3874,20045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9C7EAC" w:rsidP="00946C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4255,10907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7EAC">
              <w:rPr>
                <w:rFonts w:ascii="Times New Roman" w:hAnsi="Times New Roman" w:cs="Times New Roman"/>
                <w:b/>
              </w:rPr>
              <w:t>3336,07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7EAC">
              <w:rPr>
                <w:rFonts w:ascii="Times New Roman" w:hAnsi="Times New Roman" w:cs="Times New Roman"/>
                <w:b/>
              </w:rPr>
              <w:t>3371,196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9C7EA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14</w:t>
            </w:r>
            <w:r w:rsidR="009C7EAC">
              <w:rPr>
                <w:rFonts w:ascii="Times New Roman" w:hAnsi="Times New Roman" w:cs="Times New Roman"/>
                <w:b/>
                <w:color w:val="FF0000"/>
              </w:rPr>
              <w:t>836,57552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97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432,705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9C7EA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1498,855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B1095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715C61" w:rsidRDefault="00715C61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5C61">
              <w:rPr>
                <w:rFonts w:ascii="Times New Roman" w:hAnsi="Times New Roman" w:cs="Times New Roman"/>
                <w:highlight w:val="yellow"/>
              </w:rPr>
              <w:t>35,0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B10958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B10958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B1095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3568,67945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715C61" w:rsidRDefault="00E94198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15C61">
              <w:rPr>
                <w:rFonts w:ascii="Times New Roman" w:hAnsi="Times New Roman" w:cs="Times New Roman"/>
                <w:color w:val="FF0000"/>
                <w:highlight w:val="yellow"/>
              </w:rPr>
              <w:t>3</w:t>
            </w:r>
            <w:r w:rsidR="009C7EAC" w:rsidRPr="00715C61">
              <w:rPr>
                <w:rFonts w:ascii="Times New Roman" w:hAnsi="Times New Roman" w:cs="Times New Roman"/>
                <w:color w:val="FF0000"/>
                <w:highlight w:val="yellow"/>
              </w:rPr>
              <w:t>8</w:t>
            </w:r>
            <w:r w:rsidR="00B10958">
              <w:rPr>
                <w:rFonts w:ascii="Times New Roman" w:hAnsi="Times New Roman" w:cs="Times New Roman"/>
                <w:color w:val="FF0000"/>
                <w:highlight w:val="yellow"/>
              </w:rPr>
              <w:t>57</w:t>
            </w:r>
            <w:r w:rsidR="009C7EAC" w:rsidRPr="00715C61">
              <w:rPr>
                <w:rFonts w:ascii="Times New Roman" w:hAnsi="Times New Roman" w:cs="Times New Roman"/>
                <w:color w:val="FF0000"/>
                <w:highlight w:val="yellow"/>
              </w:rPr>
              <w:t>,05907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715C61" w:rsidRDefault="00E94198" w:rsidP="00B56D32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15C61">
              <w:rPr>
                <w:rFonts w:ascii="Times New Roman" w:hAnsi="Times New Roman" w:cs="Times New Roman"/>
                <w:color w:val="FF0000"/>
                <w:highlight w:val="yellow"/>
              </w:rPr>
              <w:t>13</w:t>
            </w:r>
            <w:r w:rsidR="009C7EAC" w:rsidRPr="00715C61">
              <w:rPr>
                <w:rFonts w:ascii="Times New Roman" w:hAnsi="Times New Roman" w:cs="Times New Roman"/>
                <w:color w:val="FF0000"/>
                <w:highlight w:val="yellow"/>
              </w:rPr>
              <w:t>3</w:t>
            </w:r>
            <w:r w:rsidR="00B56D32">
              <w:rPr>
                <w:rFonts w:ascii="Times New Roman" w:hAnsi="Times New Roman" w:cs="Times New Roman"/>
                <w:color w:val="FF0000"/>
                <w:highlight w:val="yellow"/>
              </w:rPr>
              <w:t>02</w:t>
            </w:r>
            <w:r w:rsidR="009C7EAC" w:rsidRPr="00715C61">
              <w:rPr>
                <w:rFonts w:ascii="Times New Roman" w:hAnsi="Times New Roman" w:cs="Times New Roman"/>
                <w:color w:val="FF0000"/>
                <w:highlight w:val="yellow"/>
              </w:rPr>
              <w:t>,72052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715C61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69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3045,04194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9C7EAC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3832,05907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C665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2903,491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715C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2903,49</w:t>
            </w:r>
            <w:r w:rsidR="00715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715C61" w:rsidRDefault="009C7EAC" w:rsidP="00715C6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715C61">
              <w:rPr>
                <w:rFonts w:ascii="Times New Roman" w:hAnsi="Times New Roman" w:cs="Times New Roman"/>
                <w:color w:val="C00000"/>
                <w:highlight w:val="yellow"/>
              </w:rPr>
              <w:t>12684,08</w:t>
            </w:r>
            <w:r w:rsidR="00715C61" w:rsidRPr="00715C61">
              <w:rPr>
                <w:rFonts w:ascii="Times New Roman" w:hAnsi="Times New Roman" w:cs="Times New Roman"/>
                <w:color w:val="C00000"/>
                <w:highlight w:val="yellow"/>
              </w:rPr>
              <w:t>3</w:t>
            </w:r>
            <w:r w:rsidRPr="00715C61">
              <w:rPr>
                <w:rFonts w:ascii="Times New Roman" w:hAnsi="Times New Roman" w:cs="Times New Roman"/>
                <w:color w:val="C00000"/>
                <w:highlight w:val="yellow"/>
              </w:rPr>
              <w:t>01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715C61" w:rsidRDefault="00E94198" w:rsidP="00F64F7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9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715C61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68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3045,04194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9C7EAC" w:rsidP="00946CC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3832,05907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0C7E8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2903,491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715C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2903,49</w:t>
            </w:r>
            <w:r w:rsidR="00715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715C61" w:rsidRDefault="009C7EAC" w:rsidP="00715C6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715C61">
              <w:rPr>
                <w:rFonts w:ascii="Times New Roman" w:hAnsi="Times New Roman" w:cs="Times New Roman"/>
                <w:color w:val="C00000"/>
                <w:highlight w:val="yellow"/>
              </w:rPr>
              <w:t>12684,08</w:t>
            </w:r>
            <w:r w:rsidR="00715C61" w:rsidRPr="00715C61">
              <w:rPr>
                <w:rFonts w:ascii="Times New Roman" w:hAnsi="Times New Roman" w:cs="Times New Roman"/>
                <w:color w:val="C00000"/>
                <w:highlight w:val="yellow"/>
              </w:rPr>
              <w:t>3</w:t>
            </w:r>
            <w:r w:rsidRPr="00715C61">
              <w:rPr>
                <w:rFonts w:ascii="Times New Roman" w:hAnsi="Times New Roman" w:cs="Times New Roman"/>
                <w:color w:val="C00000"/>
                <w:highlight w:val="yellow"/>
              </w:rPr>
              <w:t>01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48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41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«Обеспечение деятельности администрации поселения»  </w:t>
            </w:r>
          </w:p>
          <w:p w:rsidR="00E94198" w:rsidRPr="00EF5B3B" w:rsidRDefault="00E94198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</w:t>
            </w:r>
          </w:p>
          <w:p w:rsidR="00E94198" w:rsidRPr="00EF5B3B" w:rsidRDefault="00E94198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FA9">
              <w:rPr>
                <w:rFonts w:ascii="Times New Roman" w:hAnsi="Times New Roman" w:cs="Times New Roman"/>
              </w:rPr>
              <w:t>2709,563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FA9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FA9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6F1FA9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FA9">
              <w:rPr>
                <w:rFonts w:ascii="Times New Roman" w:hAnsi="Times New Roman" w:cs="Times New Roman"/>
              </w:rPr>
              <w:t>10357,31362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449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6F1FA9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505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6F1FA9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505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FA9">
              <w:rPr>
                <w:rFonts w:ascii="Times New Roman" w:hAnsi="Times New Roman" w:cs="Times New Roman"/>
              </w:rPr>
              <w:t>2709,563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FA9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FA9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6F1FA9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FA9">
              <w:rPr>
                <w:rFonts w:ascii="Times New Roman" w:hAnsi="Times New Roman" w:cs="Times New Roman"/>
              </w:rPr>
              <w:t>10357,31362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526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416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D3316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«Обеспечение деятельности администрации поселения» </w:t>
            </w:r>
          </w:p>
          <w:p w:rsidR="00E94198" w:rsidRPr="00EF5B3B" w:rsidRDefault="00E94198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(Прочая закупка товаров, работ и услуг для обеспечения </w:t>
            </w:r>
            <w:r w:rsidRPr="00EF5B3B">
              <w:rPr>
                <w:rFonts w:ascii="Times New Roman" w:hAnsi="Times New Roman" w:cs="Times New Roman"/>
              </w:rPr>
              <w:lastRenderedPageBreak/>
              <w:t>государственных (муниципальных) нужд)</w:t>
            </w:r>
          </w:p>
          <w:p w:rsidR="00E94198" w:rsidRPr="00EF5B3B" w:rsidRDefault="00E94198" w:rsidP="00D3316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472,51526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6F1FA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1115,77407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EF5B3B" w:rsidRDefault="006F1FA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2300,94133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9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411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9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472,51526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6F1FA9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1115,77407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EF5B3B" w:rsidRDefault="00760A60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2300,94133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478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414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«Обеспечение деятельности администрации поселения» </w:t>
            </w:r>
          </w:p>
          <w:p w:rsidR="00E94198" w:rsidRPr="00EF5B3B" w:rsidRDefault="00E94198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(Иные бюджетные ассигнования)</w:t>
            </w:r>
          </w:p>
          <w:p w:rsidR="00E94198" w:rsidRPr="00EF5B3B" w:rsidRDefault="00E94198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25,82806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524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19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194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25,82806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194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117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  <w:b/>
              </w:rPr>
              <w:t>:</w:t>
            </w:r>
          </w:p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  <w:p w:rsidR="00E94198" w:rsidRPr="00EF5B3B" w:rsidRDefault="00E94198" w:rsidP="00511F22">
            <w:pPr>
              <w:rPr>
                <w:rFonts w:ascii="Times New Roman" w:hAnsi="Times New Roman" w:cs="Times New Roman"/>
                <w:bCs/>
              </w:rPr>
            </w:pPr>
          </w:p>
          <w:p w:rsidR="00E94198" w:rsidRPr="00EF5B3B" w:rsidRDefault="00E94198" w:rsidP="00511F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3E571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3E571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3E571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432,705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3E571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1498,855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408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3E571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3E571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3E571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432,705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3E571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1498,855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25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18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489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Мероприятие </w:t>
            </w:r>
            <w:r w:rsidRPr="00EF5B3B">
              <w:rPr>
                <w:rFonts w:ascii="Times New Roman" w:hAnsi="Times New Roman" w:cs="Times New Roman"/>
              </w:rPr>
              <w:t xml:space="preserve">«Осуществление полномочий по первичному воинскому учету на территориях, где отсутствуют военные комиссариаты» </w:t>
            </w:r>
          </w:p>
          <w:p w:rsidR="00E94198" w:rsidRPr="00EF5B3B" w:rsidRDefault="00E94198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(Расходы на выплаты персоналу в целях </w:t>
            </w:r>
            <w:r w:rsidRPr="00EF5B3B">
              <w:rPr>
                <w:rFonts w:ascii="Times New Roman" w:hAnsi="Times New Roman" w:cs="Times New Roman"/>
              </w:rPr>
              <w:lastRenderedPageBreak/>
              <w:t xml:space="preserve">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 </w:t>
            </w:r>
          </w:p>
          <w:p w:rsidR="00E94198" w:rsidRPr="00EF5B3B" w:rsidRDefault="00E94198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306,94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341,47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376,59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1279,765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555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306,94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7444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341,47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376,59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1279,765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585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435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60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681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3.2.2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C506F9">
            <w:pPr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  <w:p w:rsidR="00E94198" w:rsidRPr="00EF5B3B" w:rsidRDefault="00E94198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(Прочая закупка товаров, работ и услуг для обеспечения  государственных (муниципальных) нужд)</w:t>
            </w:r>
          </w:p>
          <w:p w:rsidR="00E94198" w:rsidRPr="00EF5B3B" w:rsidRDefault="00E94198" w:rsidP="00C506F9">
            <w:pPr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56,11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11DF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56,109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56,115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219,09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615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56,11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11DF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56,109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56,115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219,09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78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63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561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483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>:</w:t>
            </w:r>
          </w:p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«Социальная поддержка граждан»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3E571C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</w:t>
            </w:r>
            <w:r w:rsidR="00E94198" w:rsidRPr="00EF5B3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B9208F" w:rsidP="00F64F7B">
            <w:pPr>
              <w:tabs>
                <w:tab w:val="left" w:pos="195"/>
              </w:tabs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196</w:t>
            </w:r>
            <w:r w:rsidR="00E94198" w:rsidRPr="00EF5B3B">
              <w:rPr>
                <w:rFonts w:ascii="Times New Roman" w:hAnsi="Times New Roman" w:cs="Times New Roman"/>
                <w:color w:val="C00000"/>
              </w:rPr>
              <w:t>,22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47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655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447B4E" w:rsidP="00447B4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447B4E" w:rsidRDefault="00447B4E" w:rsidP="00447B4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7B4E">
              <w:rPr>
                <w:rFonts w:ascii="Times New Roman" w:hAnsi="Times New Roman" w:cs="Times New Roman"/>
                <w:color w:val="FF0000"/>
              </w:rPr>
              <w:t>35,0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447B4E" w:rsidP="00447B4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447B4E" w:rsidP="00447B4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447B4E" w:rsidRDefault="00447B4E" w:rsidP="00447B4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7B4E">
              <w:rPr>
                <w:rFonts w:ascii="Times New Roman" w:hAnsi="Times New Roman" w:cs="Times New Roman"/>
                <w:color w:val="FF0000"/>
              </w:rPr>
              <w:t>35,0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56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447B4E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</w:t>
            </w:r>
            <w:r w:rsidR="00E94198" w:rsidRPr="00EF5B3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447B4E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161,22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724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61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  <w:p w:rsidR="00E94198" w:rsidRPr="00EF5B3B" w:rsidRDefault="00E94198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(Социальное обеспечение и </w:t>
            </w:r>
            <w:r w:rsidRPr="00EF5B3B">
              <w:rPr>
                <w:rFonts w:ascii="Times New Roman" w:hAnsi="Times New Roman" w:cs="Times New Roman"/>
              </w:rPr>
              <w:lastRenderedPageBreak/>
              <w:t>иные выплаты населению)</w:t>
            </w:r>
          </w:p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B9208F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9208F">
              <w:rPr>
                <w:rFonts w:ascii="Times New Roman" w:hAnsi="Times New Roman" w:cs="Times New Roman"/>
                <w:color w:val="C00000"/>
              </w:rPr>
              <w:t>2</w:t>
            </w:r>
            <w:r w:rsidR="00E94198" w:rsidRPr="00B9208F">
              <w:rPr>
                <w:rFonts w:ascii="Times New Roman" w:hAnsi="Times New Roman" w:cs="Times New Roman"/>
                <w:color w:val="C00000"/>
              </w:rPr>
              <w:t>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B9208F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9208F">
              <w:rPr>
                <w:rFonts w:ascii="Times New Roman" w:hAnsi="Times New Roman" w:cs="Times New Roman"/>
                <w:color w:val="C00000"/>
              </w:rPr>
              <w:t>1</w:t>
            </w:r>
            <w:r w:rsidR="00B9208F" w:rsidRPr="00B9208F">
              <w:rPr>
                <w:rFonts w:ascii="Times New Roman" w:hAnsi="Times New Roman" w:cs="Times New Roman"/>
                <w:color w:val="C00000"/>
              </w:rPr>
              <w:t>1</w:t>
            </w:r>
            <w:r w:rsidRPr="00B9208F">
              <w:rPr>
                <w:rFonts w:ascii="Times New Roman" w:hAnsi="Times New Roman" w:cs="Times New Roman"/>
                <w:color w:val="C00000"/>
              </w:rPr>
              <w:t>3,72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521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695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B9208F" w:rsidRDefault="00E94198" w:rsidP="00B9208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B9208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B9208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B9208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B9208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71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B9208F" w:rsidP="00B9208F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</w:t>
            </w:r>
            <w:r w:rsidRPr="00B9208F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B9208F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113</w:t>
            </w:r>
            <w:r w:rsidR="00E94198" w:rsidRPr="00B9208F">
              <w:rPr>
                <w:rFonts w:ascii="Times New Roman" w:hAnsi="Times New Roman" w:cs="Times New Roman"/>
                <w:color w:val="C00000"/>
              </w:rPr>
              <w:t>,72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697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697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  <w:p w:rsidR="00E94198" w:rsidRPr="00EF5B3B" w:rsidRDefault="00E94198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(Социальное обеспечение и иные выплаты населению)</w:t>
            </w:r>
          </w:p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B9208F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</w:t>
            </w:r>
            <w:r w:rsidR="00E94198" w:rsidRPr="00EF5B3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B9208F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82</w:t>
            </w:r>
            <w:r w:rsidR="00E94198" w:rsidRPr="00EF5B3B">
              <w:rPr>
                <w:rFonts w:ascii="Times New Roman" w:hAnsi="Times New Roman" w:cs="Times New Roman"/>
                <w:color w:val="C00000"/>
              </w:rPr>
              <w:t>,5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697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08F" w:rsidRPr="00EF5B3B" w:rsidTr="00E94198">
        <w:trPr>
          <w:gridAfter w:val="4"/>
          <w:wAfter w:w="6271" w:type="dxa"/>
          <w:cantSplit/>
          <w:trHeight w:val="697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8F" w:rsidRPr="00EF5B3B" w:rsidRDefault="00B9208F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8F" w:rsidRPr="00EF5B3B" w:rsidRDefault="00B9208F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8F" w:rsidRPr="00EF5B3B" w:rsidRDefault="00B9208F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8F" w:rsidRPr="00EF5B3B" w:rsidRDefault="00B9208F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8F" w:rsidRPr="00B9208F" w:rsidRDefault="00B9208F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9208F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8F" w:rsidRPr="00B9208F" w:rsidRDefault="00B9208F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9208F">
              <w:rPr>
                <w:rFonts w:ascii="Times New Roman" w:hAnsi="Times New Roman" w:cs="Times New Roman"/>
                <w:color w:val="C00000"/>
              </w:rPr>
              <w:t>35,0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8F" w:rsidRPr="00B9208F" w:rsidRDefault="00B9208F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9208F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8F" w:rsidRPr="00B9208F" w:rsidRDefault="00B9208F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9208F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8F" w:rsidRPr="00B9208F" w:rsidRDefault="00B9208F" w:rsidP="00B109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697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B9208F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</w:t>
            </w:r>
            <w:r w:rsidR="00E94198" w:rsidRPr="00EF5B3B">
              <w:rPr>
                <w:rFonts w:ascii="Times New Roman" w:hAnsi="Times New Roman" w:cs="Times New Roman"/>
                <w:color w:val="C00000"/>
              </w:rPr>
              <w:t>7,5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697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tabs>
                <w:tab w:val="center" w:pos="1033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2E25EE">
            <w:pPr>
              <w:snapToGrid w:val="0"/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Подпрограмма «Обеспечение деятельности районного культурного центра на территории городского поселения «Кунья»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208F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20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20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208F">
              <w:rPr>
                <w:rFonts w:ascii="Times New Roman" w:hAnsi="Times New Roman" w:cs="Times New Roman"/>
                <w:b/>
              </w:rPr>
              <w:t>200,0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200,0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42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 xml:space="preserve"> «Создание условий для организации досуга и обеспечения жителей поселения услугами организаций культуры»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200,0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200,0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94198" w:rsidRPr="00EF5B3B" w:rsidRDefault="00E94198" w:rsidP="00762A62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200,0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200,0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A28F4">
            <w:pPr>
              <w:snapToGrid w:val="0"/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городского поселения «Кунья»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208F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20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20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208F">
              <w:rPr>
                <w:rFonts w:ascii="Times New Roman" w:hAnsi="Times New Roman" w:cs="Times New Roman"/>
                <w:b/>
              </w:rPr>
              <w:t>90,0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90,0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624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2E25E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90,0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90,0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0C0EBB">
            <w:pPr>
              <w:snapToGrid w:val="0"/>
              <w:ind w:right="-102"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C05D8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Мероприятие: 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90,0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90,0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5215" w:rsidRPr="00EF5B3B" w:rsidRDefault="00865215" w:rsidP="00511F22">
      <w:pPr>
        <w:widowControl/>
        <w:ind w:firstLine="0"/>
        <w:rPr>
          <w:rFonts w:ascii="Times New Roman" w:hAnsi="Times New Roman" w:cs="Times New Roman"/>
        </w:rPr>
      </w:pPr>
    </w:p>
    <w:sectPr w:rsidR="00865215" w:rsidRPr="00EF5B3B" w:rsidSect="00511F22">
      <w:headerReference w:type="default" r:id="rId10"/>
      <w:pgSz w:w="16838" w:h="11906" w:orient="landscape"/>
      <w:pgMar w:top="993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E73" w:rsidRDefault="00174E73" w:rsidP="00006FE1">
      <w:r>
        <w:separator/>
      </w:r>
    </w:p>
  </w:endnote>
  <w:endnote w:type="continuationSeparator" w:id="0">
    <w:p w:rsidR="00174E73" w:rsidRDefault="00174E73" w:rsidP="00006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E73" w:rsidRDefault="00174E73" w:rsidP="00006FE1">
      <w:r>
        <w:separator/>
      </w:r>
    </w:p>
  </w:footnote>
  <w:footnote w:type="continuationSeparator" w:id="0">
    <w:p w:rsidR="00174E73" w:rsidRDefault="00174E73" w:rsidP="00006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3538"/>
      <w:docPartObj>
        <w:docPartGallery w:val="Page Numbers (Top of Page)"/>
        <w:docPartUnique/>
      </w:docPartObj>
    </w:sdtPr>
    <w:sdtContent>
      <w:p w:rsidR="00AF5727" w:rsidRDefault="00AF5727">
        <w:pPr>
          <w:pStyle w:val="affffd"/>
          <w:jc w:val="right"/>
        </w:pPr>
        <w:fldSimple w:instr=" PAGE   \* MERGEFORMAT ">
          <w:r w:rsidR="00A21901">
            <w:rPr>
              <w:noProof/>
            </w:rPr>
            <w:t>5</w:t>
          </w:r>
        </w:fldSimple>
      </w:p>
    </w:sdtContent>
  </w:sdt>
  <w:p w:rsidR="00AF5727" w:rsidRDefault="00AF5727">
    <w:pPr>
      <w:pStyle w:val="afff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27" w:rsidRDefault="00AF5727">
    <w:pPr>
      <w:pStyle w:val="affffd"/>
      <w:jc w:val="right"/>
    </w:pPr>
  </w:p>
  <w:p w:rsidR="00AF5727" w:rsidRDefault="00AF5727">
    <w:pPr>
      <w:pStyle w:val="afff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3A2477"/>
    <w:multiLevelType w:val="hybridMultilevel"/>
    <w:tmpl w:val="850C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56B9A"/>
    <w:multiLevelType w:val="hybridMultilevel"/>
    <w:tmpl w:val="7EC8645C"/>
    <w:lvl w:ilvl="0" w:tplc="824E4E9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84287"/>
    <w:multiLevelType w:val="multilevel"/>
    <w:tmpl w:val="0FD0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3">
    <w:nsid w:val="6C5301DC"/>
    <w:multiLevelType w:val="hybridMultilevel"/>
    <w:tmpl w:val="E262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D7C94"/>
    <w:multiLevelType w:val="hybridMultilevel"/>
    <w:tmpl w:val="7DFEF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13"/>
  </w:num>
  <w:num w:numId="9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F8A"/>
    <w:rsid w:val="00000ABA"/>
    <w:rsid w:val="000015EB"/>
    <w:rsid w:val="0000269C"/>
    <w:rsid w:val="00005579"/>
    <w:rsid w:val="000058DF"/>
    <w:rsid w:val="00006FE1"/>
    <w:rsid w:val="00016160"/>
    <w:rsid w:val="00016B9B"/>
    <w:rsid w:val="00016E00"/>
    <w:rsid w:val="00017A93"/>
    <w:rsid w:val="00022FB5"/>
    <w:rsid w:val="00030C87"/>
    <w:rsid w:val="0003115B"/>
    <w:rsid w:val="000332B2"/>
    <w:rsid w:val="00035E2E"/>
    <w:rsid w:val="00040635"/>
    <w:rsid w:val="00047319"/>
    <w:rsid w:val="00051239"/>
    <w:rsid w:val="000537C3"/>
    <w:rsid w:val="00057023"/>
    <w:rsid w:val="00065EA5"/>
    <w:rsid w:val="000668EF"/>
    <w:rsid w:val="00072BF1"/>
    <w:rsid w:val="00073574"/>
    <w:rsid w:val="0007476A"/>
    <w:rsid w:val="000753F1"/>
    <w:rsid w:val="00076A31"/>
    <w:rsid w:val="00081DBC"/>
    <w:rsid w:val="00081EFC"/>
    <w:rsid w:val="00085B4C"/>
    <w:rsid w:val="000913B7"/>
    <w:rsid w:val="000921F6"/>
    <w:rsid w:val="00097C92"/>
    <w:rsid w:val="000A18EF"/>
    <w:rsid w:val="000A1B35"/>
    <w:rsid w:val="000A43FE"/>
    <w:rsid w:val="000A50FF"/>
    <w:rsid w:val="000A5B14"/>
    <w:rsid w:val="000A73B5"/>
    <w:rsid w:val="000B1453"/>
    <w:rsid w:val="000B4F63"/>
    <w:rsid w:val="000B6A88"/>
    <w:rsid w:val="000B7A36"/>
    <w:rsid w:val="000B7E81"/>
    <w:rsid w:val="000C032A"/>
    <w:rsid w:val="000C0EBB"/>
    <w:rsid w:val="000C31AE"/>
    <w:rsid w:val="000C7E88"/>
    <w:rsid w:val="000E05EC"/>
    <w:rsid w:val="000E0CB7"/>
    <w:rsid w:val="000E176F"/>
    <w:rsid w:val="000E58A9"/>
    <w:rsid w:val="000E69B0"/>
    <w:rsid w:val="000F2F7F"/>
    <w:rsid w:val="000F3756"/>
    <w:rsid w:val="000F5E4E"/>
    <w:rsid w:val="000F73B1"/>
    <w:rsid w:val="00100934"/>
    <w:rsid w:val="001039AC"/>
    <w:rsid w:val="0010741A"/>
    <w:rsid w:val="001105DD"/>
    <w:rsid w:val="00112384"/>
    <w:rsid w:val="00114D2A"/>
    <w:rsid w:val="00117D7C"/>
    <w:rsid w:val="00126804"/>
    <w:rsid w:val="001277FC"/>
    <w:rsid w:val="0013076F"/>
    <w:rsid w:val="001315EC"/>
    <w:rsid w:val="001419BA"/>
    <w:rsid w:val="00147262"/>
    <w:rsid w:val="00156806"/>
    <w:rsid w:val="001629FA"/>
    <w:rsid w:val="001637FE"/>
    <w:rsid w:val="00163E4C"/>
    <w:rsid w:val="001660F3"/>
    <w:rsid w:val="00166B51"/>
    <w:rsid w:val="0017090A"/>
    <w:rsid w:val="00174E73"/>
    <w:rsid w:val="00175DAF"/>
    <w:rsid w:val="00175F20"/>
    <w:rsid w:val="00176DBD"/>
    <w:rsid w:val="0017703D"/>
    <w:rsid w:val="00177277"/>
    <w:rsid w:val="00187045"/>
    <w:rsid w:val="001879FB"/>
    <w:rsid w:val="00192889"/>
    <w:rsid w:val="00193401"/>
    <w:rsid w:val="00193CB5"/>
    <w:rsid w:val="0019453E"/>
    <w:rsid w:val="001A1607"/>
    <w:rsid w:val="001A2421"/>
    <w:rsid w:val="001A4E7E"/>
    <w:rsid w:val="001B2A04"/>
    <w:rsid w:val="001B2B18"/>
    <w:rsid w:val="001B52CF"/>
    <w:rsid w:val="001B53F8"/>
    <w:rsid w:val="001C0F8B"/>
    <w:rsid w:val="001C3F42"/>
    <w:rsid w:val="001D007B"/>
    <w:rsid w:val="001E136C"/>
    <w:rsid w:val="001E47DA"/>
    <w:rsid w:val="001E6205"/>
    <w:rsid w:val="001F1532"/>
    <w:rsid w:val="001F2429"/>
    <w:rsid w:val="001F26B9"/>
    <w:rsid w:val="001F3481"/>
    <w:rsid w:val="001F5A36"/>
    <w:rsid w:val="001F745F"/>
    <w:rsid w:val="00202798"/>
    <w:rsid w:val="00203916"/>
    <w:rsid w:val="00203C25"/>
    <w:rsid w:val="00205078"/>
    <w:rsid w:val="002056F9"/>
    <w:rsid w:val="002100CE"/>
    <w:rsid w:val="002107B0"/>
    <w:rsid w:val="0021196E"/>
    <w:rsid w:val="00214315"/>
    <w:rsid w:val="00220D50"/>
    <w:rsid w:val="0022481E"/>
    <w:rsid w:val="0022553C"/>
    <w:rsid w:val="00226751"/>
    <w:rsid w:val="00232199"/>
    <w:rsid w:val="0023234F"/>
    <w:rsid w:val="00234329"/>
    <w:rsid w:val="00236BA1"/>
    <w:rsid w:val="00237752"/>
    <w:rsid w:val="00240F0D"/>
    <w:rsid w:val="002442DC"/>
    <w:rsid w:val="00245AED"/>
    <w:rsid w:val="0024665B"/>
    <w:rsid w:val="00247571"/>
    <w:rsid w:val="00247C7E"/>
    <w:rsid w:val="002504D1"/>
    <w:rsid w:val="00251545"/>
    <w:rsid w:val="00251A87"/>
    <w:rsid w:val="00251C22"/>
    <w:rsid w:val="00253217"/>
    <w:rsid w:val="002557DE"/>
    <w:rsid w:val="00257CF7"/>
    <w:rsid w:val="00275433"/>
    <w:rsid w:val="00275653"/>
    <w:rsid w:val="00283754"/>
    <w:rsid w:val="00284D5B"/>
    <w:rsid w:val="002858DD"/>
    <w:rsid w:val="00293AA6"/>
    <w:rsid w:val="00295059"/>
    <w:rsid w:val="002A445B"/>
    <w:rsid w:val="002B2EB4"/>
    <w:rsid w:val="002B4003"/>
    <w:rsid w:val="002B7BAD"/>
    <w:rsid w:val="002C016B"/>
    <w:rsid w:val="002C35F2"/>
    <w:rsid w:val="002C68EF"/>
    <w:rsid w:val="002C70CC"/>
    <w:rsid w:val="002D594B"/>
    <w:rsid w:val="002D5B7C"/>
    <w:rsid w:val="002E25EE"/>
    <w:rsid w:val="002E4554"/>
    <w:rsid w:val="002E718E"/>
    <w:rsid w:val="002F0A75"/>
    <w:rsid w:val="002F1B6D"/>
    <w:rsid w:val="002F7AF0"/>
    <w:rsid w:val="00303D2E"/>
    <w:rsid w:val="00305014"/>
    <w:rsid w:val="003058D7"/>
    <w:rsid w:val="00306CBA"/>
    <w:rsid w:val="003132BF"/>
    <w:rsid w:val="00313421"/>
    <w:rsid w:val="00315D9A"/>
    <w:rsid w:val="00316647"/>
    <w:rsid w:val="00320224"/>
    <w:rsid w:val="00322F71"/>
    <w:rsid w:val="003271A9"/>
    <w:rsid w:val="003350DB"/>
    <w:rsid w:val="00336DDA"/>
    <w:rsid w:val="00342911"/>
    <w:rsid w:val="00342FE3"/>
    <w:rsid w:val="003438A7"/>
    <w:rsid w:val="00350EE9"/>
    <w:rsid w:val="0035431D"/>
    <w:rsid w:val="00356B40"/>
    <w:rsid w:val="00363128"/>
    <w:rsid w:val="003651D3"/>
    <w:rsid w:val="0037096C"/>
    <w:rsid w:val="003713D2"/>
    <w:rsid w:val="00371D95"/>
    <w:rsid w:val="00373124"/>
    <w:rsid w:val="00373152"/>
    <w:rsid w:val="00373BA6"/>
    <w:rsid w:val="003744E0"/>
    <w:rsid w:val="00374D26"/>
    <w:rsid w:val="00377E8B"/>
    <w:rsid w:val="00380EA7"/>
    <w:rsid w:val="00381C09"/>
    <w:rsid w:val="00390C7C"/>
    <w:rsid w:val="00390CC2"/>
    <w:rsid w:val="00392A7A"/>
    <w:rsid w:val="0039500E"/>
    <w:rsid w:val="00396FE9"/>
    <w:rsid w:val="003A21DA"/>
    <w:rsid w:val="003A2985"/>
    <w:rsid w:val="003A48C1"/>
    <w:rsid w:val="003B0024"/>
    <w:rsid w:val="003B1163"/>
    <w:rsid w:val="003C3096"/>
    <w:rsid w:val="003C6072"/>
    <w:rsid w:val="003C7724"/>
    <w:rsid w:val="003D1478"/>
    <w:rsid w:val="003D4EB4"/>
    <w:rsid w:val="003E057C"/>
    <w:rsid w:val="003E29E5"/>
    <w:rsid w:val="003E48D8"/>
    <w:rsid w:val="003E56DF"/>
    <w:rsid w:val="003E571C"/>
    <w:rsid w:val="003E7734"/>
    <w:rsid w:val="003E7837"/>
    <w:rsid w:val="003F1863"/>
    <w:rsid w:val="003F3B8C"/>
    <w:rsid w:val="003F45CE"/>
    <w:rsid w:val="003F4A4D"/>
    <w:rsid w:val="00401F8A"/>
    <w:rsid w:val="00404DB8"/>
    <w:rsid w:val="004066D6"/>
    <w:rsid w:val="004128DE"/>
    <w:rsid w:val="004156BD"/>
    <w:rsid w:val="004253BC"/>
    <w:rsid w:val="004269CB"/>
    <w:rsid w:val="0043089B"/>
    <w:rsid w:val="004318A9"/>
    <w:rsid w:val="00432682"/>
    <w:rsid w:val="004340CA"/>
    <w:rsid w:val="00434B20"/>
    <w:rsid w:val="00436DF5"/>
    <w:rsid w:val="00443D75"/>
    <w:rsid w:val="00447B4E"/>
    <w:rsid w:val="004567CF"/>
    <w:rsid w:val="00461284"/>
    <w:rsid w:val="00461F55"/>
    <w:rsid w:val="00462B36"/>
    <w:rsid w:val="00466613"/>
    <w:rsid w:val="00466F23"/>
    <w:rsid w:val="00470A54"/>
    <w:rsid w:val="00470F7B"/>
    <w:rsid w:val="00476D6E"/>
    <w:rsid w:val="004775F1"/>
    <w:rsid w:val="00481AB8"/>
    <w:rsid w:val="00481CB0"/>
    <w:rsid w:val="00483107"/>
    <w:rsid w:val="00483C1E"/>
    <w:rsid w:val="00487F14"/>
    <w:rsid w:val="004A17A8"/>
    <w:rsid w:val="004A47EC"/>
    <w:rsid w:val="004B07B3"/>
    <w:rsid w:val="004B25F9"/>
    <w:rsid w:val="004C21D7"/>
    <w:rsid w:val="004C2695"/>
    <w:rsid w:val="004C5FC1"/>
    <w:rsid w:val="004D3834"/>
    <w:rsid w:val="004D770F"/>
    <w:rsid w:val="004D7E67"/>
    <w:rsid w:val="004E07C1"/>
    <w:rsid w:val="004E0A91"/>
    <w:rsid w:val="004E542F"/>
    <w:rsid w:val="004F3502"/>
    <w:rsid w:val="004F5BB5"/>
    <w:rsid w:val="004F6BBB"/>
    <w:rsid w:val="004F7C50"/>
    <w:rsid w:val="0050354F"/>
    <w:rsid w:val="00504A3E"/>
    <w:rsid w:val="00506FF5"/>
    <w:rsid w:val="0051011D"/>
    <w:rsid w:val="00511F22"/>
    <w:rsid w:val="005136BD"/>
    <w:rsid w:val="00514FBC"/>
    <w:rsid w:val="00521875"/>
    <w:rsid w:val="0052351F"/>
    <w:rsid w:val="00531AE9"/>
    <w:rsid w:val="00540C42"/>
    <w:rsid w:val="00541F3E"/>
    <w:rsid w:val="0054200B"/>
    <w:rsid w:val="00544E00"/>
    <w:rsid w:val="00545092"/>
    <w:rsid w:val="00545384"/>
    <w:rsid w:val="00546E65"/>
    <w:rsid w:val="0054703A"/>
    <w:rsid w:val="00551BA8"/>
    <w:rsid w:val="00551BD7"/>
    <w:rsid w:val="005526D6"/>
    <w:rsid w:val="00554221"/>
    <w:rsid w:val="00555402"/>
    <w:rsid w:val="005652CC"/>
    <w:rsid w:val="005657C4"/>
    <w:rsid w:val="00565F0D"/>
    <w:rsid w:val="005662D4"/>
    <w:rsid w:val="00571C32"/>
    <w:rsid w:val="00576D2A"/>
    <w:rsid w:val="005772DC"/>
    <w:rsid w:val="005777D6"/>
    <w:rsid w:val="00583A30"/>
    <w:rsid w:val="005852AE"/>
    <w:rsid w:val="005917DA"/>
    <w:rsid w:val="00591B24"/>
    <w:rsid w:val="00593960"/>
    <w:rsid w:val="00596BBE"/>
    <w:rsid w:val="00596D20"/>
    <w:rsid w:val="005A3635"/>
    <w:rsid w:val="005A4006"/>
    <w:rsid w:val="005A767F"/>
    <w:rsid w:val="005B05D8"/>
    <w:rsid w:val="005B1C93"/>
    <w:rsid w:val="005B22C7"/>
    <w:rsid w:val="005B4540"/>
    <w:rsid w:val="005B4760"/>
    <w:rsid w:val="005B4B53"/>
    <w:rsid w:val="005B5C1B"/>
    <w:rsid w:val="005B6CCA"/>
    <w:rsid w:val="005B6D07"/>
    <w:rsid w:val="005B6EC0"/>
    <w:rsid w:val="005C52EB"/>
    <w:rsid w:val="005D024F"/>
    <w:rsid w:val="005D050D"/>
    <w:rsid w:val="005D28A3"/>
    <w:rsid w:val="005D321E"/>
    <w:rsid w:val="005D5DE2"/>
    <w:rsid w:val="005D637B"/>
    <w:rsid w:val="005D7949"/>
    <w:rsid w:val="005E0B23"/>
    <w:rsid w:val="005E2572"/>
    <w:rsid w:val="005E405C"/>
    <w:rsid w:val="005E5215"/>
    <w:rsid w:val="005F0FF8"/>
    <w:rsid w:val="005F2E1C"/>
    <w:rsid w:val="005F5061"/>
    <w:rsid w:val="005F5AED"/>
    <w:rsid w:val="005F74AE"/>
    <w:rsid w:val="005F793E"/>
    <w:rsid w:val="00601B3F"/>
    <w:rsid w:val="00603655"/>
    <w:rsid w:val="00604AAF"/>
    <w:rsid w:val="0060512A"/>
    <w:rsid w:val="00605370"/>
    <w:rsid w:val="006131C3"/>
    <w:rsid w:val="006134C1"/>
    <w:rsid w:val="0061650E"/>
    <w:rsid w:val="00624054"/>
    <w:rsid w:val="0062445F"/>
    <w:rsid w:val="00627066"/>
    <w:rsid w:val="00627A28"/>
    <w:rsid w:val="006345DB"/>
    <w:rsid w:val="0064100B"/>
    <w:rsid w:val="00642727"/>
    <w:rsid w:val="00646EC7"/>
    <w:rsid w:val="00647B42"/>
    <w:rsid w:val="00650007"/>
    <w:rsid w:val="00655FD4"/>
    <w:rsid w:val="0066047E"/>
    <w:rsid w:val="0066073E"/>
    <w:rsid w:val="00662802"/>
    <w:rsid w:val="00665052"/>
    <w:rsid w:val="00667E41"/>
    <w:rsid w:val="00670999"/>
    <w:rsid w:val="00671CBA"/>
    <w:rsid w:val="0067532B"/>
    <w:rsid w:val="00676058"/>
    <w:rsid w:val="006766D6"/>
    <w:rsid w:val="00683557"/>
    <w:rsid w:val="00683FB0"/>
    <w:rsid w:val="006842ED"/>
    <w:rsid w:val="00687BDD"/>
    <w:rsid w:val="00690CEF"/>
    <w:rsid w:val="0069468F"/>
    <w:rsid w:val="00695D35"/>
    <w:rsid w:val="006A4FC1"/>
    <w:rsid w:val="006B048E"/>
    <w:rsid w:val="006B107A"/>
    <w:rsid w:val="006C141A"/>
    <w:rsid w:val="006C580C"/>
    <w:rsid w:val="006C7A56"/>
    <w:rsid w:val="006D3AD1"/>
    <w:rsid w:val="006D6DD1"/>
    <w:rsid w:val="006E0330"/>
    <w:rsid w:val="006E40EA"/>
    <w:rsid w:val="006E5ED8"/>
    <w:rsid w:val="006E6A75"/>
    <w:rsid w:val="006E7D09"/>
    <w:rsid w:val="006F1FA9"/>
    <w:rsid w:val="006F2CF0"/>
    <w:rsid w:val="006F6B7D"/>
    <w:rsid w:val="00701ED6"/>
    <w:rsid w:val="007022B5"/>
    <w:rsid w:val="007033CC"/>
    <w:rsid w:val="00703EDB"/>
    <w:rsid w:val="0070567D"/>
    <w:rsid w:val="00706EFF"/>
    <w:rsid w:val="007100A6"/>
    <w:rsid w:val="00711007"/>
    <w:rsid w:val="00711903"/>
    <w:rsid w:val="00711D92"/>
    <w:rsid w:val="00711E72"/>
    <w:rsid w:val="00715C61"/>
    <w:rsid w:val="00716CC2"/>
    <w:rsid w:val="00720C90"/>
    <w:rsid w:val="00720DBA"/>
    <w:rsid w:val="0072229C"/>
    <w:rsid w:val="0072316E"/>
    <w:rsid w:val="00723239"/>
    <w:rsid w:val="00726BA8"/>
    <w:rsid w:val="00727971"/>
    <w:rsid w:val="0073011B"/>
    <w:rsid w:val="00731EB2"/>
    <w:rsid w:val="007326CE"/>
    <w:rsid w:val="007337CE"/>
    <w:rsid w:val="007347B2"/>
    <w:rsid w:val="00735825"/>
    <w:rsid w:val="00737734"/>
    <w:rsid w:val="007529C1"/>
    <w:rsid w:val="007563C8"/>
    <w:rsid w:val="007567A6"/>
    <w:rsid w:val="00760A60"/>
    <w:rsid w:val="007614DE"/>
    <w:rsid w:val="00762A62"/>
    <w:rsid w:val="007638AF"/>
    <w:rsid w:val="00763A6C"/>
    <w:rsid w:val="00764C40"/>
    <w:rsid w:val="00765E45"/>
    <w:rsid w:val="00766FE2"/>
    <w:rsid w:val="0077036C"/>
    <w:rsid w:val="00771C41"/>
    <w:rsid w:val="007822A4"/>
    <w:rsid w:val="00783F35"/>
    <w:rsid w:val="007870D9"/>
    <w:rsid w:val="007915BD"/>
    <w:rsid w:val="00793BA8"/>
    <w:rsid w:val="00796B1E"/>
    <w:rsid w:val="007A28F4"/>
    <w:rsid w:val="007B5439"/>
    <w:rsid w:val="007B634A"/>
    <w:rsid w:val="007B7E54"/>
    <w:rsid w:val="007C2D11"/>
    <w:rsid w:val="007C4ABF"/>
    <w:rsid w:val="007C4D6A"/>
    <w:rsid w:val="007D5270"/>
    <w:rsid w:val="007E1EA9"/>
    <w:rsid w:val="007E7FA3"/>
    <w:rsid w:val="007F2293"/>
    <w:rsid w:val="007F233C"/>
    <w:rsid w:val="007F4576"/>
    <w:rsid w:val="00800B22"/>
    <w:rsid w:val="0080172A"/>
    <w:rsid w:val="0080549E"/>
    <w:rsid w:val="00806E85"/>
    <w:rsid w:val="00807951"/>
    <w:rsid w:val="00807BDF"/>
    <w:rsid w:val="00810B61"/>
    <w:rsid w:val="008140E1"/>
    <w:rsid w:val="008242D8"/>
    <w:rsid w:val="008266A6"/>
    <w:rsid w:val="00826E22"/>
    <w:rsid w:val="00827DA2"/>
    <w:rsid w:val="00834B98"/>
    <w:rsid w:val="0084349D"/>
    <w:rsid w:val="00847187"/>
    <w:rsid w:val="00854436"/>
    <w:rsid w:val="00860AFB"/>
    <w:rsid w:val="00865215"/>
    <w:rsid w:val="008658F2"/>
    <w:rsid w:val="0087256A"/>
    <w:rsid w:val="0087404B"/>
    <w:rsid w:val="00876A02"/>
    <w:rsid w:val="00880440"/>
    <w:rsid w:val="0088218B"/>
    <w:rsid w:val="008853E5"/>
    <w:rsid w:val="0088702D"/>
    <w:rsid w:val="00890FF4"/>
    <w:rsid w:val="00892C49"/>
    <w:rsid w:val="00896D96"/>
    <w:rsid w:val="008A106E"/>
    <w:rsid w:val="008A191E"/>
    <w:rsid w:val="008A37B4"/>
    <w:rsid w:val="008A74AF"/>
    <w:rsid w:val="008B0F2A"/>
    <w:rsid w:val="008B2618"/>
    <w:rsid w:val="008C12FF"/>
    <w:rsid w:val="008C3FCF"/>
    <w:rsid w:val="008C41AF"/>
    <w:rsid w:val="008C5A0D"/>
    <w:rsid w:val="008C6990"/>
    <w:rsid w:val="008C7F3D"/>
    <w:rsid w:val="008D4707"/>
    <w:rsid w:val="008E2478"/>
    <w:rsid w:val="008E45C6"/>
    <w:rsid w:val="008E5339"/>
    <w:rsid w:val="008E66AC"/>
    <w:rsid w:val="008F03A3"/>
    <w:rsid w:val="008F2C40"/>
    <w:rsid w:val="008F42CA"/>
    <w:rsid w:val="008F6296"/>
    <w:rsid w:val="0090033F"/>
    <w:rsid w:val="00901484"/>
    <w:rsid w:val="00902C43"/>
    <w:rsid w:val="00903161"/>
    <w:rsid w:val="009056B3"/>
    <w:rsid w:val="0090617F"/>
    <w:rsid w:val="0090758A"/>
    <w:rsid w:val="009101B3"/>
    <w:rsid w:val="00913122"/>
    <w:rsid w:val="00921593"/>
    <w:rsid w:val="00922FB0"/>
    <w:rsid w:val="009231FC"/>
    <w:rsid w:val="009235DD"/>
    <w:rsid w:val="00923B85"/>
    <w:rsid w:val="00931CDC"/>
    <w:rsid w:val="00934E2A"/>
    <w:rsid w:val="009411F7"/>
    <w:rsid w:val="009419AC"/>
    <w:rsid w:val="00941AEB"/>
    <w:rsid w:val="00941E83"/>
    <w:rsid w:val="00943413"/>
    <w:rsid w:val="0094607B"/>
    <w:rsid w:val="009465A8"/>
    <w:rsid w:val="00946CC1"/>
    <w:rsid w:val="00951964"/>
    <w:rsid w:val="009633B7"/>
    <w:rsid w:val="009713C5"/>
    <w:rsid w:val="0097799F"/>
    <w:rsid w:val="00982B57"/>
    <w:rsid w:val="009837A0"/>
    <w:rsid w:val="0098399D"/>
    <w:rsid w:val="00985D40"/>
    <w:rsid w:val="009876C6"/>
    <w:rsid w:val="00990B23"/>
    <w:rsid w:val="00993002"/>
    <w:rsid w:val="00995A8A"/>
    <w:rsid w:val="009A0A44"/>
    <w:rsid w:val="009A2A6E"/>
    <w:rsid w:val="009A74E4"/>
    <w:rsid w:val="009B3119"/>
    <w:rsid w:val="009B4F10"/>
    <w:rsid w:val="009B797B"/>
    <w:rsid w:val="009C0D84"/>
    <w:rsid w:val="009C1A8D"/>
    <w:rsid w:val="009C614D"/>
    <w:rsid w:val="009C7EAC"/>
    <w:rsid w:val="009D0C85"/>
    <w:rsid w:val="009D1C5E"/>
    <w:rsid w:val="009D29C4"/>
    <w:rsid w:val="009D2C11"/>
    <w:rsid w:val="009E37E7"/>
    <w:rsid w:val="009E5D62"/>
    <w:rsid w:val="009E7DE1"/>
    <w:rsid w:val="009F6122"/>
    <w:rsid w:val="009F67E8"/>
    <w:rsid w:val="00A0474B"/>
    <w:rsid w:val="00A05049"/>
    <w:rsid w:val="00A07BDC"/>
    <w:rsid w:val="00A10EA0"/>
    <w:rsid w:val="00A1218F"/>
    <w:rsid w:val="00A14B51"/>
    <w:rsid w:val="00A2137A"/>
    <w:rsid w:val="00A21901"/>
    <w:rsid w:val="00A227EA"/>
    <w:rsid w:val="00A22FCA"/>
    <w:rsid w:val="00A2410E"/>
    <w:rsid w:val="00A2727E"/>
    <w:rsid w:val="00A27FF0"/>
    <w:rsid w:val="00A30020"/>
    <w:rsid w:val="00A332FB"/>
    <w:rsid w:val="00A33E1A"/>
    <w:rsid w:val="00A33F4E"/>
    <w:rsid w:val="00A426A9"/>
    <w:rsid w:val="00A4348A"/>
    <w:rsid w:val="00A44CF2"/>
    <w:rsid w:val="00A5099B"/>
    <w:rsid w:val="00A526D0"/>
    <w:rsid w:val="00A53118"/>
    <w:rsid w:val="00A6026B"/>
    <w:rsid w:val="00A61109"/>
    <w:rsid w:val="00A72CCA"/>
    <w:rsid w:val="00A73341"/>
    <w:rsid w:val="00A73E4D"/>
    <w:rsid w:val="00A77CF3"/>
    <w:rsid w:val="00A81997"/>
    <w:rsid w:val="00A81E12"/>
    <w:rsid w:val="00A870C1"/>
    <w:rsid w:val="00A912AE"/>
    <w:rsid w:val="00A91DBD"/>
    <w:rsid w:val="00A92E70"/>
    <w:rsid w:val="00A94588"/>
    <w:rsid w:val="00AA148E"/>
    <w:rsid w:val="00AA5198"/>
    <w:rsid w:val="00AA63B1"/>
    <w:rsid w:val="00AA7188"/>
    <w:rsid w:val="00AC0E79"/>
    <w:rsid w:val="00AC47C1"/>
    <w:rsid w:val="00AC5F3C"/>
    <w:rsid w:val="00AC70B4"/>
    <w:rsid w:val="00AD001E"/>
    <w:rsid w:val="00AD0865"/>
    <w:rsid w:val="00AD201B"/>
    <w:rsid w:val="00AD3266"/>
    <w:rsid w:val="00AD43C3"/>
    <w:rsid w:val="00AD6128"/>
    <w:rsid w:val="00AE1C3B"/>
    <w:rsid w:val="00AE489F"/>
    <w:rsid w:val="00AF1A52"/>
    <w:rsid w:val="00AF3029"/>
    <w:rsid w:val="00AF42F8"/>
    <w:rsid w:val="00AF5727"/>
    <w:rsid w:val="00AF688B"/>
    <w:rsid w:val="00B02293"/>
    <w:rsid w:val="00B062F6"/>
    <w:rsid w:val="00B10958"/>
    <w:rsid w:val="00B10BB5"/>
    <w:rsid w:val="00B121C8"/>
    <w:rsid w:val="00B16B2F"/>
    <w:rsid w:val="00B16B33"/>
    <w:rsid w:val="00B22CC0"/>
    <w:rsid w:val="00B27EDC"/>
    <w:rsid w:val="00B30A64"/>
    <w:rsid w:val="00B32563"/>
    <w:rsid w:val="00B3423A"/>
    <w:rsid w:val="00B35FA7"/>
    <w:rsid w:val="00B4677B"/>
    <w:rsid w:val="00B46ABD"/>
    <w:rsid w:val="00B47766"/>
    <w:rsid w:val="00B4798B"/>
    <w:rsid w:val="00B47D35"/>
    <w:rsid w:val="00B56D32"/>
    <w:rsid w:val="00B57F4F"/>
    <w:rsid w:val="00B6610B"/>
    <w:rsid w:val="00B67089"/>
    <w:rsid w:val="00B70DE9"/>
    <w:rsid w:val="00B7322A"/>
    <w:rsid w:val="00B734D5"/>
    <w:rsid w:val="00B7625D"/>
    <w:rsid w:val="00B85A24"/>
    <w:rsid w:val="00B86F8D"/>
    <w:rsid w:val="00B9208F"/>
    <w:rsid w:val="00B9225C"/>
    <w:rsid w:val="00B97D0E"/>
    <w:rsid w:val="00BA329C"/>
    <w:rsid w:val="00BA5544"/>
    <w:rsid w:val="00BB066D"/>
    <w:rsid w:val="00BB06EC"/>
    <w:rsid w:val="00BB21FC"/>
    <w:rsid w:val="00BB50AC"/>
    <w:rsid w:val="00BC14B0"/>
    <w:rsid w:val="00BC1AA8"/>
    <w:rsid w:val="00BC4519"/>
    <w:rsid w:val="00BC4FE5"/>
    <w:rsid w:val="00BC5B4F"/>
    <w:rsid w:val="00BC6FD3"/>
    <w:rsid w:val="00BC78DF"/>
    <w:rsid w:val="00BD00D2"/>
    <w:rsid w:val="00BD3945"/>
    <w:rsid w:val="00BD3C75"/>
    <w:rsid w:val="00BD4BBB"/>
    <w:rsid w:val="00BD772C"/>
    <w:rsid w:val="00BE018C"/>
    <w:rsid w:val="00BE0C24"/>
    <w:rsid w:val="00BE0D46"/>
    <w:rsid w:val="00BE26EC"/>
    <w:rsid w:val="00BE490A"/>
    <w:rsid w:val="00BE4ACA"/>
    <w:rsid w:val="00BE6353"/>
    <w:rsid w:val="00BF108F"/>
    <w:rsid w:val="00BF1CD4"/>
    <w:rsid w:val="00BF4104"/>
    <w:rsid w:val="00BF7088"/>
    <w:rsid w:val="00C00708"/>
    <w:rsid w:val="00C00E63"/>
    <w:rsid w:val="00C03487"/>
    <w:rsid w:val="00C038B7"/>
    <w:rsid w:val="00C05D89"/>
    <w:rsid w:val="00C066F1"/>
    <w:rsid w:val="00C06BD2"/>
    <w:rsid w:val="00C10B9B"/>
    <w:rsid w:val="00C11A0E"/>
    <w:rsid w:val="00C210C3"/>
    <w:rsid w:val="00C21632"/>
    <w:rsid w:val="00C26C99"/>
    <w:rsid w:val="00C2711D"/>
    <w:rsid w:val="00C27238"/>
    <w:rsid w:val="00C31223"/>
    <w:rsid w:val="00C31501"/>
    <w:rsid w:val="00C315EF"/>
    <w:rsid w:val="00C33A27"/>
    <w:rsid w:val="00C344F9"/>
    <w:rsid w:val="00C34A01"/>
    <w:rsid w:val="00C42169"/>
    <w:rsid w:val="00C4412B"/>
    <w:rsid w:val="00C45611"/>
    <w:rsid w:val="00C47D0A"/>
    <w:rsid w:val="00C5022C"/>
    <w:rsid w:val="00C506F9"/>
    <w:rsid w:val="00C507B0"/>
    <w:rsid w:val="00C5499B"/>
    <w:rsid w:val="00C55DC4"/>
    <w:rsid w:val="00C57157"/>
    <w:rsid w:val="00C61478"/>
    <w:rsid w:val="00C61A28"/>
    <w:rsid w:val="00C646B8"/>
    <w:rsid w:val="00C65317"/>
    <w:rsid w:val="00C66515"/>
    <w:rsid w:val="00C712CB"/>
    <w:rsid w:val="00C7597B"/>
    <w:rsid w:val="00C76222"/>
    <w:rsid w:val="00C77775"/>
    <w:rsid w:val="00C8517F"/>
    <w:rsid w:val="00C87887"/>
    <w:rsid w:val="00C91DE2"/>
    <w:rsid w:val="00C91EBE"/>
    <w:rsid w:val="00C91F36"/>
    <w:rsid w:val="00C955DF"/>
    <w:rsid w:val="00C97F30"/>
    <w:rsid w:val="00CB17C1"/>
    <w:rsid w:val="00CB6625"/>
    <w:rsid w:val="00CB722C"/>
    <w:rsid w:val="00CC25FE"/>
    <w:rsid w:val="00CC2912"/>
    <w:rsid w:val="00CC54C9"/>
    <w:rsid w:val="00CD06BA"/>
    <w:rsid w:val="00CD2500"/>
    <w:rsid w:val="00CE244D"/>
    <w:rsid w:val="00CE30EC"/>
    <w:rsid w:val="00CE524A"/>
    <w:rsid w:val="00CE75C9"/>
    <w:rsid w:val="00CF1E69"/>
    <w:rsid w:val="00CF2B39"/>
    <w:rsid w:val="00D13FFB"/>
    <w:rsid w:val="00D14286"/>
    <w:rsid w:val="00D17DD8"/>
    <w:rsid w:val="00D21444"/>
    <w:rsid w:val="00D22AAE"/>
    <w:rsid w:val="00D24369"/>
    <w:rsid w:val="00D24D3F"/>
    <w:rsid w:val="00D2652D"/>
    <w:rsid w:val="00D325C5"/>
    <w:rsid w:val="00D32749"/>
    <w:rsid w:val="00D3316D"/>
    <w:rsid w:val="00D33F17"/>
    <w:rsid w:val="00D35E53"/>
    <w:rsid w:val="00D4029F"/>
    <w:rsid w:val="00D41393"/>
    <w:rsid w:val="00D413CE"/>
    <w:rsid w:val="00D447E0"/>
    <w:rsid w:val="00D46208"/>
    <w:rsid w:val="00D47729"/>
    <w:rsid w:val="00D51BF0"/>
    <w:rsid w:val="00D52A52"/>
    <w:rsid w:val="00D53216"/>
    <w:rsid w:val="00D533A7"/>
    <w:rsid w:val="00D5422B"/>
    <w:rsid w:val="00D562C3"/>
    <w:rsid w:val="00D63BC6"/>
    <w:rsid w:val="00D64DD9"/>
    <w:rsid w:val="00D65616"/>
    <w:rsid w:val="00D656CA"/>
    <w:rsid w:val="00D72381"/>
    <w:rsid w:val="00D724F8"/>
    <w:rsid w:val="00D732E5"/>
    <w:rsid w:val="00D76C42"/>
    <w:rsid w:val="00D77072"/>
    <w:rsid w:val="00D86093"/>
    <w:rsid w:val="00D90526"/>
    <w:rsid w:val="00D908D9"/>
    <w:rsid w:val="00D94BFE"/>
    <w:rsid w:val="00DA0CAD"/>
    <w:rsid w:val="00DA1848"/>
    <w:rsid w:val="00DA4064"/>
    <w:rsid w:val="00DB0E5F"/>
    <w:rsid w:val="00DC4FBC"/>
    <w:rsid w:val="00DC5BA8"/>
    <w:rsid w:val="00DD5A2E"/>
    <w:rsid w:val="00DD72FE"/>
    <w:rsid w:val="00DE119D"/>
    <w:rsid w:val="00DE1279"/>
    <w:rsid w:val="00DE13EB"/>
    <w:rsid w:val="00DE5C99"/>
    <w:rsid w:val="00DE6FEB"/>
    <w:rsid w:val="00DF0A07"/>
    <w:rsid w:val="00E03C2A"/>
    <w:rsid w:val="00E06614"/>
    <w:rsid w:val="00E11EED"/>
    <w:rsid w:val="00E20E87"/>
    <w:rsid w:val="00E226CF"/>
    <w:rsid w:val="00E248BA"/>
    <w:rsid w:val="00E25240"/>
    <w:rsid w:val="00E25880"/>
    <w:rsid w:val="00E2759B"/>
    <w:rsid w:val="00E579C1"/>
    <w:rsid w:val="00E61986"/>
    <w:rsid w:val="00E62F31"/>
    <w:rsid w:val="00E65650"/>
    <w:rsid w:val="00E7142F"/>
    <w:rsid w:val="00E73FBA"/>
    <w:rsid w:val="00E7481F"/>
    <w:rsid w:val="00E74B1A"/>
    <w:rsid w:val="00E75170"/>
    <w:rsid w:val="00E86E00"/>
    <w:rsid w:val="00E92CC5"/>
    <w:rsid w:val="00E94198"/>
    <w:rsid w:val="00EA0C25"/>
    <w:rsid w:val="00EA210F"/>
    <w:rsid w:val="00EA4371"/>
    <w:rsid w:val="00EA6826"/>
    <w:rsid w:val="00EC082D"/>
    <w:rsid w:val="00EC5543"/>
    <w:rsid w:val="00EC6297"/>
    <w:rsid w:val="00ED17BE"/>
    <w:rsid w:val="00ED5586"/>
    <w:rsid w:val="00ED5ABC"/>
    <w:rsid w:val="00ED65AC"/>
    <w:rsid w:val="00EE252B"/>
    <w:rsid w:val="00EE4606"/>
    <w:rsid w:val="00EE4776"/>
    <w:rsid w:val="00EE69E2"/>
    <w:rsid w:val="00EF163B"/>
    <w:rsid w:val="00EF5B3B"/>
    <w:rsid w:val="00EF7765"/>
    <w:rsid w:val="00F00D18"/>
    <w:rsid w:val="00F00ED5"/>
    <w:rsid w:val="00F03146"/>
    <w:rsid w:val="00F03C1B"/>
    <w:rsid w:val="00F07394"/>
    <w:rsid w:val="00F0784F"/>
    <w:rsid w:val="00F11DFB"/>
    <w:rsid w:val="00F1230F"/>
    <w:rsid w:val="00F21949"/>
    <w:rsid w:val="00F2296A"/>
    <w:rsid w:val="00F25D42"/>
    <w:rsid w:val="00F301C3"/>
    <w:rsid w:val="00F3045A"/>
    <w:rsid w:val="00F329CE"/>
    <w:rsid w:val="00F33FDF"/>
    <w:rsid w:val="00F3541D"/>
    <w:rsid w:val="00F35CE9"/>
    <w:rsid w:val="00F414BB"/>
    <w:rsid w:val="00F470CE"/>
    <w:rsid w:val="00F50AB6"/>
    <w:rsid w:val="00F56697"/>
    <w:rsid w:val="00F5688B"/>
    <w:rsid w:val="00F6012C"/>
    <w:rsid w:val="00F62F72"/>
    <w:rsid w:val="00F64F7B"/>
    <w:rsid w:val="00F70BBE"/>
    <w:rsid w:val="00F7444E"/>
    <w:rsid w:val="00F803BA"/>
    <w:rsid w:val="00F835EB"/>
    <w:rsid w:val="00F84364"/>
    <w:rsid w:val="00F87084"/>
    <w:rsid w:val="00F87486"/>
    <w:rsid w:val="00F879EB"/>
    <w:rsid w:val="00F90809"/>
    <w:rsid w:val="00F90E49"/>
    <w:rsid w:val="00F96275"/>
    <w:rsid w:val="00FA504E"/>
    <w:rsid w:val="00FB0558"/>
    <w:rsid w:val="00FB0E5F"/>
    <w:rsid w:val="00FB14BB"/>
    <w:rsid w:val="00FB24F7"/>
    <w:rsid w:val="00FB6735"/>
    <w:rsid w:val="00FC5C41"/>
    <w:rsid w:val="00FD4B71"/>
    <w:rsid w:val="00FD5C6E"/>
    <w:rsid w:val="00FD6AEA"/>
    <w:rsid w:val="00FD7952"/>
    <w:rsid w:val="00FE6D1F"/>
    <w:rsid w:val="00FF2756"/>
    <w:rsid w:val="00FF50C4"/>
    <w:rsid w:val="00FF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01F8A"/>
    <w:pPr>
      <w:keepNext/>
      <w:widowControl/>
      <w:tabs>
        <w:tab w:val="num" w:pos="432"/>
      </w:tabs>
      <w:autoSpaceDE/>
      <w:spacing w:before="240" w:after="60"/>
      <w:ind w:firstLine="0"/>
      <w:jc w:val="left"/>
      <w:outlineLvl w:val="0"/>
    </w:pPr>
    <w:rPr>
      <w:b/>
      <w:bCs/>
      <w:kern w:val="1"/>
      <w:sz w:val="28"/>
      <w:szCs w:val="28"/>
    </w:rPr>
  </w:style>
  <w:style w:type="paragraph" w:styleId="2">
    <w:name w:val="heading 2"/>
    <w:basedOn w:val="1"/>
    <w:next w:val="a"/>
    <w:link w:val="20"/>
    <w:qFormat/>
    <w:rsid w:val="00401F8A"/>
    <w:pPr>
      <w:keepNext w:val="0"/>
      <w:widowControl w:val="0"/>
      <w:tabs>
        <w:tab w:val="clear" w:pos="432"/>
        <w:tab w:val="num" w:pos="576"/>
      </w:tabs>
      <w:autoSpaceDE w:val="0"/>
      <w:spacing w:before="108" w:after="108"/>
      <w:ind w:left="576" w:hanging="576"/>
      <w:jc w:val="center"/>
      <w:outlineLvl w:val="1"/>
    </w:pPr>
    <w:rPr>
      <w:rFonts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401F8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401F8A"/>
    <w:pPr>
      <w:keepNext w:val="0"/>
      <w:tabs>
        <w:tab w:val="clear" w:pos="720"/>
        <w:tab w:val="num" w:pos="864"/>
      </w:tabs>
      <w:spacing w:before="108" w:after="108"/>
      <w:ind w:left="0" w:firstLine="0"/>
      <w:jc w:val="center"/>
      <w:outlineLvl w:val="3"/>
    </w:pPr>
    <w:rPr>
      <w:rFonts w:ascii="Arial" w:eastAsia="Calibri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rsid w:val="00401F8A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F8A"/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01F8A"/>
    <w:rPr>
      <w:rFonts w:ascii="Arial" w:eastAsia="Calibri" w:hAnsi="Arial" w:cs="Times New Roman"/>
      <w:b/>
      <w:bCs/>
      <w:color w:val="26282F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01F8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01F8A"/>
    <w:rPr>
      <w:rFonts w:ascii="Arial" w:eastAsia="Calibri" w:hAnsi="Arial" w:cs="Arial"/>
      <w:b/>
      <w:bCs/>
      <w:color w:val="26282F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01F8A"/>
    <w:rPr>
      <w:rFonts w:ascii="Calibri" w:eastAsia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401F8A"/>
    <w:rPr>
      <w:rFonts w:ascii="Symbol" w:hAnsi="Symbol" w:cs="Symbol" w:hint="default"/>
    </w:rPr>
  </w:style>
  <w:style w:type="character" w:customStyle="1" w:styleId="WW8Num1z1">
    <w:name w:val="WW8Num1z1"/>
    <w:rsid w:val="00401F8A"/>
    <w:rPr>
      <w:rFonts w:ascii="Courier New" w:hAnsi="Courier New" w:cs="Courier New" w:hint="default"/>
    </w:rPr>
  </w:style>
  <w:style w:type="character" w:customStyle="1" w:styleId="WW8Num1z2">
    <w:name w:val="WW8Num1z2"/>
    <w:rsid w:val="00401F8A"/>
    <w:rPr>
      <w:rFonts w:ascii="Wingdings" w:hAnsi="Wingdings" w:cs="Wingdings" w:hint="default"/>
    </w:rPr>
  </w:style>
  <w:style w:type="character" w:customStyle="1" w:styleId="WW8Num2z0">
    <w:name w:val="WW8Num2z0"/>
    <w:rsid w:val="00401F8A"/>
    <w:rPr>
      <w:rFonts w:ascii="Times New Roman" w:hAnsi="Times New Roman" w:cs="Times New Roman" w:hint="default"/>
    </w:rPr>
  </w:style>
  <w:style w:type="character" w:customStyle="1" w:styleId="WW8Num2z1">
    <w:name w:val="WW8Num2z1"/>
    <w:rsid w:val="00401F8A"/>
  </w:style>
  <w:style w:type="character" w:customStyle="1" w:styleId="WW8Num2z2">
    <w:name w:val="WW8Num2z2"/>
    <w:rsid w:val="00401F8A"/>
  </w:style>
  <w:style w:type="character" w:customStyle="1" w:styleId="WW8Num2z3">
    <w:name w:val="WW8Num2z3"/>
    <w:rsid w:val="00401F8A"/>
  </w:style>
  <w:style w:type="character" w:customStyle="1" w:styleId="WW8Num2z4">
    <w:name w:val="WW8Num2z4"/>
    <w:rsid w:val="00401F8A"/>
  </w:style>
  <w:style w:type="character" w:customStyle="1" w:styleId="WW8Num2z5">
    <w:name w:val="WW8Num2z5"/>
    <w:rsid w:val="00401F8A"/>
  </w:style>
  <w:style w:type="character" w:customStyle="1" w:styleId="WW8Num2z6">
    <w:name w:val="WW8Num2z6"/>
    <w:rsid w:val="00401F8A"/>
  </w:style>
  <w:style w:type="character" w:customStyle="1" w:styleId="WW8Num2z7">
    <w:name w:val="WW8Num2z7"/>
    <w:rsid w:val="00401F8A"/>
  </w:style>
  <w:style w:type="character" w:customStyle="1" w:styleId="WW8Num2z8">
    <w:name w:val="WW8Num2z8"/>
    <w:rsid w:val="00401F8A"/>
  </w:style>
  <w:style w:type="character" w:customStyle="1" w:styleId="WW8Num3z0">
    <w:name w:val="WW8Num3z0"/>
    <w:rsid w:val="00401F8A"/>
    <w:rPr>
      <w:rFonts w:ascii="Symbol" w:hAnsi="Symbol" w:cs="Symbol" w:hint="default"/>
    </w:rPr>
  </w:style>
  <w:style w:type="character" w:customStyle="1" w:styleId="WW8Num3z1">
    <w:name w:val="WW8Num3z1"/>
    <w:rsid w:val="00401F8A"/>
    <w:rPr>
      <w:rFonts w:ascii="Courier New" w:hAnsi="Courier New" w:cs="Courier New" w:hint="default"/>
    </w:rPr>
  </w:style>
  <w:style w:type="character" w:customStyle="1" w:styleId="WW8Num3z2">
    <w:name w:val="WW8Num3z2"/>
    <w:rsid w:val="00401F8A"/>
    <w:rPr>
      <w:rFonts w:ascii="Wingdings" w:hAnsi="Wingdings" w:cs="Wingdings" w:hint="default"/>
    </w:rPr>
  </w:style>
  <w:style w:type="character" w:customStyle="1" w:styleId="WW8Num4z0">
    <w:name w:val="WW8Num4z0"/>
    <w:rsid w:val="00401F8A"/>
    <w:rPr>
      <w:rFonts w:ascii="Times New Roman" w:hAnsi="Times New Roman" w:cs="Times New Roman" w:hint="default"/>
    </w:rPr>
  </w:style>
  <w:style w:type="character" w:customStyle="1" w:styleId="WW8Num4z1">
    <w:name w:val="WW8Num4z1"/>
    <w:rsid w:val="00401F8A"/>
  </w:style>
  <w:style w:type="character" w:customStyle="1" w:styleId="WW8Num4z2">
    <w:name w:val="WW8Num4z2"/>
    <w:rsid w:val="00401F8A"/>
  </w:style>
  <w:style w:type="character" w:customStyle="1" w:styleId="WW8Num4z3">
    <w:name w:val="WW8Num4z3"/>
    <w:rsid w:val="00401F8A"/>
  </w:style>
  <w:style w:type="character" w:customStyle="1" w:styleId="WW8Num4z4">
    <w:name w:val="WW8Num4z4"/>
    <w:rsid w:val="00401F8A"/>
  </w:style>
  <w:style w:type="character" w:customStyle="1" w:styleId="WW8Num4z5">
    <w:name w:val="WW8Num4z5"/>
    <w:rsid w:val="00401F8A"/>
  </w:style>
  <w:style w:type="character" w:customStyle="1" w:styleId="WW8Num4z6">
    <w:name w:val="WW8Num4z6"/>
    <w:rsid w:val="00401F8A"/>
  </w:style>
  <w:style w:type="character" w:customStyle="1" w:styleId="WW8Num4z7">
    <w:name w:val="WW8Num4z7"/>
    <w:rsid w:val="00401F8A"/>
  </w:style>
  <w:style w:type="character" w:customStyle="1" w:styleId="WW8Num4z8">
    <w:name w:val="WW8Num4z8"/>
    <w:rsid w:val="00401F8A"/>
  </w:style>
  <w:style w:type="character" w:customStyle="1" w:styleId="WW8Num5z0">
    <w:name w:val="WW8Num5z0"/>
    <w:rsid w:val="00401F8A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401F8A"/>
  </w:style>
  <w:style w:type="character" w:customStyle="1" w:styleId="WW8Num5z2">
    <w:name w:val="WW8Num5z2"/>
    <w:rsid w:val="00401F8A"/>
  </w:style>
  <w:style w:type="character" w:customStyle="1" w:styleId="WW8Num5z3">
    <w:name w:val="WW8Num5z3"/>
    <w:rsid w:val="00401F8A"/>
  </w:style>
  <w:style w:type="character" w:customStyle="1" w:styleId="WW8Num5z4">
    <w:name w:val="WW8Num5z4"/>
    <w:rsid w:val="00401F8A"/>
  </w:style>
  <w:style w:type="character" w:customStyle="1" w:styleId="WW8Num5z5">
    <w:name w:val="WW8Num5z5"/>
    <w:rsid w:val="00401F8A"/>
  </w:style>
  <w:style w:type="character" w:customStyle="1" w:styleId="WW8Num5z6">
    <w:name w:val="WW8Num5z6"/>
    <w:rsid w:val="00401F8A"/>
  </w:style>
  <w:style w:type="character" w:customStyle="1" w:styleId="WW8Num5z7">
    <w:name w:val="WW8Num5z7"/>
    <w:rsid w:val="00401F8A"/>
  </w:style>
  <w:style w:type="character" w:customStyle="1" w:styleId="WW8Num5z8">
    <w:name w:val="WW8Num5z8"/>
    <w:rsid w:val="00401F8A"/>
  </w:style>
  <w:style w:type="character" w:customStyle="1" w:styleId="WW8Num6z0">
    <w:name w:val="WW8Num6z0"/>
    <w:rsid w:val="00401F8A"/>
    <w:rPr>
      <w:rFonts w:ascii="Symbol" w:hAnsi="Symbol" w:cs="Symbol" w:hint="default"/>
    </w:rPr>
  </w:style>
  <w:style w:type="character" w:customStyle="1" w:styleId="WW8Num6z1">
    <w:name w:val="WW8Num6z1"/>
    <w:rsid w:val="00401F8A"/>
    <w:rPr>
      <w:rFonts w:ascii="Courier New" w:hAnsi="Courier New" w:cs="Courier New" w:hint="default"/>
    </w:rPr>
  </w:style>
  <w:style w:type="character" w:customStyle="1" w:styleId="WW8Num6z2">
    <w:name w:val="WW8Num6z2"/>
    <w:rsid w:val="00401F8A"/>
    <w:rPr>
      <w:rFonts w:ascii="Wingdings" w:hAnsi="Wingdings" w:cs="Wingdings" w:hint="default"/>
    </w:rPr>
  </w:style>
  <w:style w:type="character" w:customStyle="1" w:styleId="WW8Num7z0">
    <w:name w:val="WW8Num7z0"/>
    <w:rsid w:val="00401F8A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401F8A"/>
  </w:style>
  <w:style w:type="character" w:customStyle="1" w:styleId="WW8Num7z2">
    <w:name w:val="WW8Num7z2"/>
    <w:rsid w:val="00401F8A"/>
  </w:style>
  <w:style w:type="character" w:customStyle="1" w:styleId="WW8Num7z3">
    <w:name w:val="WW8Num7z3"/>
    <w:rsid w:val="00401F8A"/>
  </w:style>
  <w:style w:type="character" w:customStyle="1" w:styleId="WW8Num7z4">
    <w:name w:val="WW8Num7z4"/>
    <w:rsid w:val="00401F8A"/>
  </w:style>
  <w:style w:type="character" w:customStyle="1" w:styleId="WW8Num7z5">
    <w:name w:val="WW8Num7z5"/>
    <w:rsid w:val="00401F8A"/>
  </w:style>
  <w:style w:type="character" w:customStyle="1" w:styleId="WW8Num7z6">
    <w:name w:val="WW8Num7z6"/>
    <w:rsid w:val="00401F8A"/>
  </w:style>
  <w:style w:type="character" w:customStyle="1" w:styleId="WW8Num7z7">
    <w:name w:val="WW8Num7z7"/>
    <w:rsid w:val="00401F8A"/>
  </w:style>
  <w:style w:type="character" w:customStyle="1" w:styleId="WW8Num7z8">
    <w:name w:val="WW8Num7z8"/>
    <w:rsid w:val="00401F8A"/>
  </w:style>
  <w:style w:type="character" w:customStyle="1" w:styleId="11">
    <w:name w:val="Основной шрифт абзаца1"/>
    <w:rsid w:val="00401F8A"/>
  </w:style>
  <w:style w:type="character" w:customStyle="1" w:styleId="w">
    <w:name w:val="w"/>
    <w:rsid w:val="00401F8A"/>
    <w:rPr>
      <w:rFonts w:cs="Times New Roman"/>
    </w:rPr>
  </w:style>
  <w:style w:type="character" w:customStyle="1" w:styleId="apple-converted-space">
    <w:name w:val="apple-converted-space"/>
    <w:rsid w:val="00401F8A"/>
  </w:style>
  <w:style w:type="character" w:customStyle="1" w:styleId="a3">
    <w:name w:val="Цветовое выделение"/>
    <w:rsid w:val="00401F8A"/>
    <w:rPr>
      <w:b/>
      <w:color w:val="26282F"/>
    </w:rPr>
  </w:style>
  <w:style w:type="character" w:customStyle="1" w:styleId="a4">
    <w:name w:val="Гипертекстовая ссылка"/>
    <w:rsid w:val="00401F8A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rsid w:val="00401F8A"/>
    <w:rPr>
      <w:rFonts w:cs="Times New Roman"/>
      <w:b/>
      <w:bCs/>
      <w:color w:val="auto"/>
      <w:u w:val="single"/>
    </w:rPr>
  </w:style>
  <w:style w:type="character" w:customStyle="1" w:styleId="a6">
    <w:name w:val="Выделение для Базового Поиска"/>
    <w:rsid w:val="00401F8A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rsid w:val="00401F8A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rsid w:val="00401F8A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rsid w:val="00401F8A"/>
    <w:rPr>
      <w:rFonts w:cs="Times New Roman"/>
      <w:b/>
      <w:bCs/>
      <w:color w:val="FF0000"/>
    </w:rPr>
  </w:style>
  <w:style w:type="character" w:customStyle="1" w:styleId="aa">
    <w:name w:val="Найденные слова"/>
    <w:rsid w:val="00401F8A"/>
    <w:rPr>
      <w:rFonts w:cs="Times New Roman"/>
      <w:b/>
      <w:bCs/>
      <w:color w:val="26282F"/>
      <w:shd w:val="clear" w:color="auto" w:fill="auto"/>
    </w:rPr>
  </w:style>
  <w:style w:type="character" w:customStyle="1" w:styleId="ab">
    <w:name w:val="Не вступил в силу"/>
    <w:rsid w:val="00401F8A"/>
    <w:rPr>
      <w:rFonts w:cs="Times New Roman"/>
      <w:b/>
      <w:bCs/>
      <w:color w:val="000000"/>
      <w:shd w:val="clear" w:color="auto" w:fill="auto"/>
    </w:rPr>
  </w:style>
  <w:style w:type="character" w:customStyle="1" w:styleId="ac">
    <w:name w:val="Опечатки"/>
    <w:rsid w:val="00401F8A"/>
    <w:rPr>
      <w:color w:val="FF0000"/>
    </w:rPr>
  </w:style>
  <w:style w:type="character" w:customStyle="1" w:styleId="ad">
    <w:name w:val="Продолжение ссылки"/>
    <w:basedOn w:val="a4"/>
    <w:rsid w:val="00401F8A"/>
    <w:rPr>
      <w:rFonts w:cs="Times New Roman"/>
      <w:b/>
      <w:bCs/>
      <w:color w:val="auto"/>
    </w:rPr>
  </w:style>
  <w:style w:type="character" w:customStyle="1" w:styleId="ae">
    <w:name w:val="Сравнение редакций"/>
    <w:rsid w:val="00401F8A"/>
    <w:rPr>
      <w:rFonts w:cs="Times New Roman"/>
      <w:b/>
      <w:bCs/>
      <w:color w:val="26282F"/>
    </w:rPr>
  </w:style>
  <w:style w:type="character" w:customStyle="1" w:styleId="af">
    <w:name w:val="Сравнение редакций. Добавленный фрагмент"/>
    <w:rsid w:val="00401F8A"/>
    <w:rPr>
      <w:color w:val="000000"/>
      <w:shd w:val="clear" w:color="auto" w:fill="auto"/>
    </w:rPr>
  </w:style>
  <w:style w:type="character" w:customStyle="1" w:styleId="af0">
    <w:name w:val="Сравнение редакций. Удаленный фрагмент"/>
    <w:rsid w:val="00401F8A"/>
    <w:rPr>
      <w:color w:val="000000"/>
      <w:shd w:val="clear" w:color="auto" w:fill="auto"/>
    </w:rPr>
  </w:style>
  <w:style w:type="character" w:customStyle="1" w:styleId="af1">
    <w:name w:val="Утратил силу"/>
    <w:rsid w:val="00401F8A"/>
    <w:rPr>
      <w:rFonts w:cs="Times New Roman"/>
      <w:b/>
      <w:bCs/>
      <w:strike/>
      <w:color w:val="auto"/>
    </w:rPr>
  </w:style>
  <w:style w:type="character" w:customStyle="1" w:styleId="af2">
    <w:name w:val="Текст выноски Знак"/>
    <w:rsid w:val="00401F8A"/>
    <w:rPr>
      <w:rFonts w:ascii="Tahoma" w:hAnsi="Tahoma" w:cs="Tahoma"/>
      <w:sz w:val="16"/>
      <w:szCs w:val="16"/>
    </w:rPr>
  </w:style>
  <w:style w:type="character" w:customStyle="1" w:styleId="af3">
    <w:name w:val="Текст примечания Знак"/>
    <w:rsid w:val="00401F8A"/>
    <w:rPr>
      <w:rFonts w:ascii="Arial" w:hAnsi="Arial" w:cs="Arial"/>
    </w:rPr>
  </w:style>
  <w:style w:type="character" w:customStyle="1" w:styleId="af4">
    <w:name w:val="Тема примечания Знак"/>
    <w:rsid w:val="00401F8A"/>
    <w:rPr>
      <w:rFonts w:ascii="Arial" w:hAnsi="Arial" w:cs="Arial"/>
      <w:b/>
      <w:bCs/>
    </w:rPr>
  </w:style>
  <w:style w:type="character" w:customStyle="1" w:styleId="CommentTextChar">
    <w:name w:val="Comment Text Char"/>
    <w:rsid w:val="00401F8A"/>
    <w:rPr>
      <w:rFonts w:ascii="Arial" w:hAnsi="Arial" w:cs="Arial"/>
      <w:sz w:val="20"/>
    </w:rPr>
  </w:style>
  <w:style w:type="character" w:styleId="af5">
    <w:name w:val="Hyperlink"/>
    <w:rsid w:val="00401F8A"/>
    <w:rPr>
      <w:rFonts w:cs="Times New Roman"/>
      <w:color w:val="000080"/>
      <w:u w:val="single"/>
    </w:rPr>
  </w:style>
  <w:style w:type="character" w:customStyle="1" w:styleId="af6">
    <w:name w:val="Верхний колонтитул Знак"/>
    <w:uiPriority w:val="99"/>
    <w:rsid w:val="00401F8A"/>
    <w:rPr>
      <w:rFonts w:ascii="Arial" w:hAnsi="Arial" w:cs="Arial"/>
      <w:sz w:val="24"/>
      <w:szCs w:val="24"/>
    </w:rPr>
  </w:style>
  <w:style w:type="character" w:customStyle="1" w:styleId="af7">
    <w:name w:val="Нижний колонтитул Знак"/>
    <w:rsid w:val="00401F8A"/>
    <w:rPr>
      <w:rFonts w:ascii="Arial" w:eastAsia="Calibri" w:hAnsi="Arial" w:cs="Arial"/>
      <w:sz w:val="24"/>
      <w:szCs w:val="24"/>
    </w:rPr>
  </w:style>
  <w:style w:type="character" w:customStyle="1" w:styleId="af8">
    <w:name w:val="Символ нумерации"/>
    <w:rsid w:val="00401F8A"/>
  </w:style>
  <w:style w:type="paragraph" w:customStyle="1" w:styleId="af9">
    <w:name w:val="Заголовок"/>
    <w:basedOn w:val="afa"/>
    <w:next w:val="a"/>
    <w:rsid w:val="00401F8A"/>
    <w:rPr>
      <w:b/>
      <w:bCs/>
      <w:color w:val="0058A9"/>
      <w:shd w:val="clear" w:color="auto" w:fill="F0F0F0"/>
    </w:rPr>
  </w:style>
  <w:style w:type="paragraph" w:styleId="afb">
    <w:name w:val="Body Text"/>
    <w:basedOn w:val="a"/>
    <w:link w:val="afc"/>
    <w:rsid w:val="00401F8A"/>
    <w:pPr>
      <w:spacing w:after="140" w:line="288" w:lineRule="auto"/>
    </w:pPr>
  </w:style>
  <w:style w:type="character" w:customStyle="1" w:styleId="afc">
    <w:name w:val="Основной текст Знак"/>
    <w:basedOn w:val="a0"/>
    <w:link w:val="afb"/>
    <w:rsid w:val="00401F8A"/>
    <w:rPr>
      <w:rFonts w:ascii="Arial" w:eastAsia="Calibri" w:hAnsi="Arial" w:cs="Arial"/>
      <w:sz w:val="24"/>
      <w:szCs w:val="24"/>
      <w:lang w:eastAsia="zh-CN"/>
    </w:rPr>
  </w:style>
  <w:style w:type="paragraph" w:styleId="afd">
    <w:name w:val="List"/>
    <w:basedOn w:val="afb"/>
    <w:rsid w:val="00401F8A"/>
    <w:rPr>
      <w:rFonts w:cs="Mangal"/>
    </w:rPr>
  </w:style>
  <w:style w:type="paragraph" w:styleId="afe">
    <w:name w:val="caption"/>
    <w:basedOn w:val="a"/>
    <w:qFormat/>
    <w:rsid w:val="00401F8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01F8A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01F8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4">
    <w:name w:val="Без интервала1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401F8A"/>
    <w:pPr>
      <w:widowControl/>
      <w:autoSpaceDE/>
      <w:ind w:firstLine="0"/>
      <w:jc w:val="left"/>
    </w:pPr>
    <w:rPr>
      <w:rFonts w:eastAsia="Times New Roman"/>
      <w:kern w:val="1"/>
      <w:sz w:val="20"/>
      <w:szCs w:val="20"/>
      <w:lang w:bidi="hi-IN"/>
    </w:rPr>
  </w:style>
  <w:style w:type="paragraph" w:styleId="aff">
    <w:name w:val="Normal (Web)"/>
    <w:basedOn w:val="a"/>
    <w:rsid w:val="00401F8A"/>
    <w:pPr>
      <w:widowControl/>
      <w:autoSpaceDE/>
      <w:spacing w:before="28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401F8A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printj">
    <w:name w:val="printj"/>
    <w:basedOn w:val="a"/>
    <w:rsid w:val="00401F8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aff0">
    <w:name w:val="Внимание"/>
    <w:basedOn w:val="a"/>
    <w:next w:val="a"/>
    <w:rsid w:val="00401F8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1">
    <w:name w:val="Внимание: криминал!!"/>
    <w:basedOn w:val="aff0"/>
    <w:next w:val="a"/>
    <w:rsid w:val="00401F8A"/>
  </w:style>
  <w:style w:type="paragraph" w:customStyle="1" w:styleId="aff2">
    <w:name w:val="Внимание: недобросовестность!"/>
    <w:basedOn w:val="aff0"/>
    <w:next w:val="a"/>
    <w:rsid w:val="00401F8A"/>
  </w:style>
  <w:style w:type="paragraph" w:customStyle="1" w:styleId="aff3">
    <w:name w:val="Дочерний элемент списка"/>
    <w:basedOn w:val="a"/>
    <w:next w:val="a"/>
    <w:rsid w:val="00401F8A"/>
    <w:pPr>
      <w:ind w:firstLine="0"/>
    </w:pPr>
    <w:rPr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401F8A"/>
    <w:rPr>
      <w:rFonts w:ascii="Verdana" w:hAnsi="Verdana" w:cs="Verdana"/>
      <w:sz w:val="22"/>
      <w:szCs w:val="22"/>
    </w:rPr>
  </w:style>
  <w:style w:type="paragraph" w:customStyle="1" w:styleId="aff4">
    <w:name w:val="Заголовок группы контролов"/>
    <w:basedOn w:val="a"/>
    <w:next w:val="a"/>
    <w:rsid w:val="00401F8A"/>
    <w:rPr>
      <w:b/>
      <w:bCs/>
      <w:color w:val="000000"/>
    </w:rPr>
  </w:style>
  <w:style w:type="paragraph" w:customStyle="1" w:styleId="aff5">
    <w:name w:val="Заголовок для информации об изменениях"/>
    <w:basedOn w:val="1"/>
    <w:next w:val="a"/>
    <w:rsid w:val="00401F8A"/>
    <w:pPr>
      <w:keepNext w:val="0"/>
      <w:widowControl w:val="0"/>
      <w:tabs>
        <w:tab w:val="clear" w:pos="432"/>
      </w:tabs>
      <w:autoSpaceDE w:val="0"/>
      <w:spacing w:before="0" w:after="108"/>
      <w:jc w:val="center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rsid w:val="00401F8A"/>
    <w:rPr>
      <w:i/>
      <w:iCs/>
      <w:color w:val="000080"/>
      <w:sz w:val="22"/>
      <w:szCs w:val="22"/>
    </w:rPr>
  </w:style>
  <w:style w:type="paragraph" w:customStyle="1" w:styleId="aff7">
    <w:name w:val="Заголовок статьи"/>
    <w:basedOn w:val="a"/>
    <w:next w:val="a"/>
    <w:rsid w:val="00401F8A"/>
    <w:pPr>
      <w:ind w:left="1612" w:hanging="892"/>
    </w:pPr>
  </w:style>
  <w:style w:type="paragraph" w:customStyle="1" w:styleId="aff8">
    <w:name w:val="Заголовок ЭР (левое окно)"/>
    <w:basedOn w:val="a"/>
    <w:next w:val="a"/>
    <w:rsid w:val="00401F8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rsid w:val="00401F8A"/>
    <w:pPr>
      <w:spacing w:after="0"/>
      <w:jc w:val="left"/>
    </w:pPr>
  </w:style>
  <w:style w:type="paragraph" w:customStyle="1" w:styleId="affa">
    <w:name w:val="Интерактивный заголовок"/>
    <w:basedOn w:val="af9"/>
    <w:next w:val="a"/>
    <w:rsid w:val="00401F8A"/>
    <w:rPr>
      <w:u w:val="single"/>
    </w:rPr>
  </w:style>
  <w:style w:type="paragraph" w:customStyle="1" w:styleId="affb">
    <w:name w:val="Текст информации об изменениях"/>
    <w:basedOn w:val="a"/>
    <w:next w:val="a"/>
    <w:rsid w:val="00401F8A"/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rsid w:val="00401F8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rsid w:val="00401F8A"/>
    <w:pPr>
      <w:ind w:left="170" w:right="170" w:firstLine="0"/>
      <w:jc w:val="left"/>
    </w:pPr>
  </w:style>
  <w:style w:type="paragraph" w:customStyle="1" w:styleId="affe">
    <w:name w:val="Комментарий"/>
    <w:basedOn w:val="affd"/>
    <w:next w:val="a"/>
    <w:rsid w:val="00401F8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rsid w:val="00401F8A"/>
    <w:rPr>
      <w:i/>
      <w:iCs/>
    </w:rPr>
  </w:style>
  <w:style w:type="paragraph" w:customStyle="1" w:styleId="afff0">
    <w:name w:val="Текст (лев. подпись)"/>
    <w:basedOn w:val="a"/>
    <w:next w:val="a"/>
    <w:rsid w:val="00401F8A"/>
    <w:pPr>
      <w:ind w:firstLine="0"/>
      <w:jc w:val="left"/>
    </w:pPr>
  </w:style>
  <w:style w:type="paragraph" w:customStyle="1" w:styleId="afff1">
    <w:name w:val="Колонтитул (левый)"/>
    <w:basedOn w:val="afff0"/>
    <w:next w:val="a"/>
    <w:rsid w:val="00401F8A"/>
    <w:rPr>
      <w:sz w:val="14"/>
      <w:szCs w:val="14"/>
    </w:rPr>
  </w:style>
  <w:style w:type="paragraph" w:customStyle="1" w:styleId="afff2">
    <w:name w:val="Текст (прав. подпись)"/>
    <w:basedOn w:val="a"/>
    <w:next w:val="a"/>
    <w:rsid w:val="00401F8A"/>
    <w:pPr>
      <w:ind w:firstLine="0"/>
      <w:jc w:val="right"/>
    </w:pPr>
  </w:style>
  <w:style w:type="paragraph" w:customStyle="1" w:styleId="afff3">
    <w:name w:val="Колонтитул (правый)"/>
    <w:basedOn w:val="afff2"/>
    <w:next w:val="a"/>
    <w:rsid w:val="00401F8A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rsid w:val="00401F8A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f0"/>
    <w:next w:val="a"/>
    <w:rsid w:val="00401F8A"/>
  </w:style>
  <w:style w:type="paragraph" w:customStyle="1" w:styleId="afff6">
    <w:name w:val="Моноширинный"/>
    <w:basedOn w:val="a"/>
    <w:next w:val="a"/>
    <w:rsid w:val="00401F8A"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Необходимые документы"/>
    <w:basedOn w:val="aff0"/>
    <w:next w:val="a"/>
    <w:rsid w:val="00401F8A"/>
    <w:pPr>
      <w:ind w:firstLine="118"/>
    </w:pPr>
  </w:style>
  <w:style w:type="paragraph" w:customStyle="1" w:styleId="afff8">
    <w:name w:val="Нормальный (таблица)"/>
    <w:basedOn w:val="a"/>
    <w:next w:val="a"/>
    <w:rsid w:val="00401F8A"/>
    <w:pPr>
      <w:ind w:firstLine="0"/>
    </w:pPr>
  </w:style>
  <w:style w:type="paragraph" w:customStyle="1" w:styleId="afff9">
    <w:name w:val="Таблицы (моноширинный)"/>
    <w:basedOn w:val="a"/>
    <w:next w:val="a"/>
    <w:rsid w:val="00401F8A"/>
    <w:pPr>
      <w:ind w:firstLine="0"/>
      <w:jc w:val="left"/>
    </w:pPr>
    <w:rPr>
      <w:rFonts w:ascii="Courier New" w:hAnsi="Courier New" w:cs="Courier New"/>
    </w:rPr>
  </w:style>
  <w:style w:type="paragraph" w:customStyle="1" w:styleId="afffa">
    <w:name w:val="Оглавление"/>
    <w:basedOn w:val="afff9"/>
    <w:next w:val="a"/>
    <w:rsid w:val="00401F8A"/>
    <w:pPr>
      <w:ind w:left="140"/>
    </w:pPr>
  </w:style>
  <w:style w:type="paragraph" w:customStyle="1" w:styleId="afffb">
    <w:name w:val="Переменная часть"/>
    <w:basedOn w:val="afa"/>
    <w:next w:val="a"/>
    <w:rsid w:val="00401F8A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rsid w:val="00401F8A"/>
    <w:pPr>
      <w:keepNext w:val="0"/>
      <w:widowControl w:val="0"/>
      <w:tabs>
        <w:tab w:val="clear" w:pos="432"/>
      </w:tabs>
      <w:autoSpaceDE w:val="0"/>
      <w:spacing w:before="108" w:after="108"/>
      <w:jc w:val="center"/>
    </w:pPr>
    <w:rPr>
      <w:b w:val="0"/>
      <w:bCs w:val="0"/>
      <w:color w:val="26282F"/>
      <w:sz w:val="18"/>
      <w:szCs w:val="18"/>
    </w:rPr>
  </w:style>
  <w:style w:type="paragraph" w:customStyle="1" w:styleId="afffd">
    <w:name w:val="Подзаголовок для информации об изменениях"/>
    <w:basedOn w:val="affb"/>
    <w:next w:val="a"/>
    <w:rsid w:val="00401F8A"/>
    <w:rPr>
      <w:b/>
      <w:bCs/>
    </w:rPr>
  </w:style>
  <w:style w:type="paragraph" w:customStyle="1" w:styleId="afffe">
    <w:name w:val="Подчёркнуный текст"/>
    <w:basedOn w:val="a"/>
    <w:next w:val="a"/>
    <w:rsid w:val="00401F8A"/>
  </w:style>
  <w:style w:type="paragraph" w:customStyle="1" w:styleId="affff">
    <w:name w:val="Постоянная часть"/>
    <w:basedOn w:val="afa"/>
    <w:next w:val="a"/>
    <w:rsid w:val="00401F8A"/>
    <w:rPr>
      <w:sz w:val="20"/>
      <w:szCs w:val="20"/>
    </w:rPr>
  </w:style>
  <w:style w:type="paragraph" w:customStyle="1" w:styleId="affff0">
    <w:name w:val="Прижатый влево"/>
    <w:basedOn w:val="a"/>
    <w:next w:val="a"/>
    <w:rsid w:val="00401F8A"/>
    <w:pPr>
      <w:ind w:firstLine="0"/>
      <w:jc w:val="left"/>
    </w:pPr>
  </w:style>
  <w:style w:type="paragraph" w:customStyle="1" w:styleId="affff1">
    <w:name w:val="Пример."/>
    <w:basedOn w:val="aff0"/>
    <w:next w:val="a"/>
    <w:rsid w:val="00401F8A"/>
  </w:style>
  <w:style w:type="paragraph" w:customStyle="1" w:styleId="affff2">
    <w:name w:val="Примечание."/>
    <w:basedOn w:val="aff0"/>
    <w:next w:val="a"/>
    <w:rsid w:val="00401F8A"/>
  </w:style>
  <w:style w:type="paragraph" w:customStyle="1" w:styleId="affff3">
    <w:name w:val="Словарная статья"/>
    <w:basedOn w:val="a"/>
    <w:next w:val="a"/>
    <w:rsid w:val="00401F8A"/>
    <w:pPr>
      <w:ind w:right="118" w:firstLine="0"/>
    </w:pPr>
  </w:style>
  <w:style w:type="paragraph" w:customStyle="1" w:styleId="affff4">
    <w:name w:val="Ссылка на официальную публикацию"/>
    <w:basedOn w:val="a"/>
    <w:next w:val="a"/>
    <w:rsid w:val="00401F8A"/>
  </w:style>
  <w:style w:type="paragraph" w:customStyle="1" w:styleId="affff5">
    <w:name w:val="Текст в таблице"/>
    <w:basedOn w:val="afff8"/>
    <w:next w:val="a"/>
    <w:rsid w:val="00401F8A"/>
    <w:pPr>
      <w:ind w:firstLine="500"/>
    </w:pPr>
  </w:style>
  <w:style w:type="paragraph" w:customStyle="1" w:styleId="affff6">
    <w:name w:val="Текст ЭР (см. также)"/>
    <w:basedOn w:val="a"/>
    <w:next w:val="a"/>
    <w:rsid w:val="00401F8A"/>
    <w:pPr>
      <w:spacing w:before="200"/>
      <w:ind w:firstLine="0"/>
      <w:jc w:val="left"/>
    </w:pPr>
    <w:rPr>
      <w:sz w:val="20"/>
      <w:szCs w:val="20"/>
    </w:rPr>
  </w:style>
  <w:style w:type="paragraph" w:customStyle="1" w:styleId="affff7">
    <w:name w:val="Технический комментарий"/>
    <w:basedOn w:val="a"/>
    <w:next w:val="a"/>
    <w:rsid w:val="00401F8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8">
    <w:name w:val="Формула"/>
    <w:basedOn w:val="a"/>
    <w:next w:val="a"/>
    <w:rsid w:val="00401F8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9">
    <w:name w:val="Центрированный (таблица)"/>
    <w:basedOn w:val="afff8"/>
    <w:next w:val="a"/>
    <w:rsid w:val="00401F8A"/>
    <w:pPr>
      <w:jc w:val="center"/>
    </w:pPr>
  </w:style>
  <w:style w:type="paragraph" w:customStyle="1" w:styleId="-">
    <w:name w:val="ЭР-содержание (правое окно)"/>
    <w:basedOn w:val="a"/>
    <w:next w:val="a"/>
    <w:rsid w:val="00401F8A"/>
    <w:pPr>
      <w:spacing w:before="300"/>
      <w:ind w:firstLine="0"/>
      <w:jc w:val="left"/>
    </w:pPr>
  </w:style>
  <w:style w:type="paragraph" w:customStyle="1" w:styleId="ConsPlusTitle">
    <w:name w:val="ConsPlusTitle"/>
    <w:rsid w:val="00401F8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ffffa">
    <w:name w:val="Balloon Text"/>
    <w:basedOn w:val="a"/>
    <w:link w:val="15"/>
    <w:rsid w:val="00401F8A"/>
    <w:rPr>
      <w:rFonts w:ascii="Tahoma" w:eastAsia="Times New Roman" w:hAnsi="Tahoma" w:cs="Times New Roman"/>
      <w:sz w:val="16"/>
      <w:szCs w:val="16"/>
    </w:rPr>
  </w:style>
  <w:style w:type="character" w:customStyle="1" w:styleId="15">
    <w:name w:val="Текст выноски Знак1"/>
    <w:basedOn w:val="a0"/>
    <w:link w:val="affffa"/>
    <w:rsid w:val="00401F8A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ConsPlusNormal">
    <w:name w:val="ConsPlusNormal"/>
    <w:rsid w:val="00401F8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401F8A"/>
    <w:rPr>
      <w:rFonts w:eastAsia="Times New Roman" w:cs="Times New Roman"/>
      <w:sz w:val="20"/>
      <w:szCs w:val="20"/>
    </w:rPr>
  </w:style>
  <w:style w:type="paragraph" w:styleId="affffb">
    <w:name w:val="annotation text"/>
    <w:basedOn w:val="a"/>
    <w:link w:val="17"/>
    <w:uiPriority w:val="99"/>
    <w:semiHidden/>
    <w:unhideWhenUsed/>
    <w:rsid w:val="00401F8A"/>
    <w:rPr>
      <w:sz w:val="20"/>
      <w:szCs w:val="20"/>
    </w:rPr>
  </w:style>
  <w:style w:type="character" w:customStyle="1" w:styleId="17">
    <w:name w:val="Текст примечания Знак1"/>
    <w:basedOn w:val="a0"/>
    <w:link w:val="affffb"/>
    <w:uiPriority w:val="99"/>
    <w:semiHidden/>
    <w:rsid w:val="00401F8A"/>
    <w:rPr>
      <w:rFonts w:ascii="Arial" w:eastAsia="Calibri" w:hAnsi="Arial" w:cs="Arial"/>
      <w:sz w:val="20"/>
      <w:szCs w:val="20"/>
      <w:lang w:eastAsia="zh-CN"/>
    </w:rPr>
  </w:style>
  <w:style w:type="paragraph" w:styleId="affffc">
    <w:name w:val="annotation subject"/>
    <w:basedOn w:val="16"/>
    <w:next w:val="16"/>
    <w:link w:val="18"/>
    <w:rsid w:val="00401F8A"/>
    <w:rPr>
      <w:b/>
      <w:bCs/>
    </w:rPr>
  </w:style>
  <w:style w:type="character" w:customStyle="1" w:styleId="18">
    <w:name w:val="Тема примечания Знак1"/>
    <w:basedOn w:val="17"/>
    <w:link w:val="affffc"/>
    <w:rsid w:val="00401F8A"/>
    <w:rPr>
      <w:rFonts w:ascii="Arial" w:eastAsia="Times New Roman" w:hAnsi="Arial" w:cs="Times New Roman"/>
      <w:b/>
      <w:bCs/>
      <w:sz w:val="20"/>
      <w:szCs w:val="20"/>
      <w:lang w:eastAsia="zh-CN"/>
    </w:rPr>
  </w:style>
  <w:style w:type="paragraph" w:styleId="affffd">
    <w:name w:val="header"/>
    <w:basedOn w:val="a"/>
    <w:link w:val="19"/>
    <w:uiPriority w:val="99"/>
    <w:rsid w:val="00401F8A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19">
    <w:name w:val="Верхний колонтитул Знак1"/>
    <w:basedOn w:val="a0"/>
    <w:link w:val="affffd"/>
    <w:uiPriority w:val="99"/>
    <w:rsid w:val="00401F8A"/>
    <w:rPr>
      <w:rFonts w:ascii="Arial" w:eastAsia="Times New Roman" w:hAnsi="Arial" w:cs="Times New Roman"/>
      <w:sz w:val="24"/>
      <w:szCs w:val="24"/>
      <w:lang w:eastAsia="zh-CN"/>
    </w:rPr>
  </w:style>
  <w:style w:type="paragraph" w:styleId="affffe">
    <w:name w:val="footer"/>
    <w:basedOn w:val="a"/>
    <w:link w:val="1a"/>
    <w:rsid w:val="00401F8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a">
    <w:name w:val="Нижний колонтитул Знак1"/>
    <w:basedOn w:val="a0"/>
    <w:link w:val="affffe"/>
    <w:rsid w:val="00401F8A"/>
    <w:rPr>
      <w:rFonts w:ascii="Arial" w:eastAsia="Calibri" w:hAnsi="Arial" w:cs="Times New Roman"/>
      <w:sz w:val="24"/>
      <w:szCs w:val="24"/>
      <w:lang w:eastAsia="zh-CN"/>
    </w:rPr>
  </w:style>
  <w:style w:type="paragraph" w:customStyle="1" w:styleId="afffff">
    <w:name w:val="Содержимое таблицы"/>
    <w:basedOn w:val="a"/>
    <w:rsid w:val="00401F8A"/>
    <w:pPr>
      <w:suppressLineNumbers/>
    </w:pPr>
  </w:style>
  <w:style w:type="paragraph" w:customStyle="1" w:styleId="afffff0">
    <w:name w:val="Заголовок таблицы"/>
    <w:basedOn w:val="afffff"/>
    <w:rsid w:val="00401F8A"/>
    <w:pPr>
      <w:jc w:val="center"/>
    </w:pPr>
    <w:rPr>
      <w:b/>
      <w:bCs/>
    </w:rPr>
  </w:style>
  <w:style w:type="paragraph" w:customStyle="1" w:styleId="afffff1">
    <w:name w:val="Содержимое врезки"/>
    <w:basedOn w:val="a"/>
    <w:rsid w:val="00401F8A"/>
  </w:style>
  <w:style w:type="paragraph" w:styleId="afffff2">
    <w:name w:val="No Spacing"/>
    <w:link w:val="afffff3"/>
    <w:uiPriority w:val="1"/>
    <w:qFormat/>
    <w:rsid w:val="00401F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f4">
    <w:name w:val="List Paragraph"/>
    <w:basedOn w:val="a"/>
    <w:qFormat/>
    <w:rsid w:val="00401F8A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401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Без интервала2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31">
    <w:name w:val="Без интервала3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41">
    <w:name w:val="Без интервала4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22">
    <w:name w:val="Абзац списка2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51">
    <w:name w:val="Без интервала5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6">
    <w:name w:val="Без интервала6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7">
    <w:name w:val="Без интервала7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32">
    <w:name w:val="Абзац списка3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8">
    <w:name w:val="Без интервала8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42">
    <w:name w:val="Абзац списка4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9">
    <w:name w:val="Без интервала9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table" w:styleId="afffff5">
    <w:name w:val="Table Grid"/>
    <w:basedOn w:val="a1"/>
    <w:uiPriority w:val="59"/>
    <w:rsid w:val="006E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511F22"/>
  </w:style>
  <w:style w:type="paragraph" w:customStyle="1" w:styleId="1c">
    <w:name w:val="Заголовок1"/>
    <w:basedOn w:val="afa"/>
    <w:next w:val="a"/>
    <w:rsid w:val="00511F22"/>
    <w:rPr>
      <w:b/>
      <w:bCs/>
      <w:color w:val="0058A9"/>
      <w:shd w:val="clear" w:color="auto" w:fill="F0F0F0"/>
    </w:rPr>
  </w:style>
  <w:style w:type="character" w:customStyle="1" w:styleId="afffff3">
    <w:name w:val="Без интервала Знак"/>
    <w:link w:val="afffff2"/>
    <w:uiPriority w:val="1"/>
    <w:locked/>
    <w:rsid w:val="0020279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9E714-5E0B-420A-9D86-CAA40D92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6108</TotalTime>
  <Pages>1</Pages>
  <Words>6418</Words>
  <Characters>36589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234</cp:revision>
  <cp:lastPrinted>2024-09-25T07:22:00Z</cp:lastPrinted>
  <dcterms:created xsi:type="dcterms:W3CDTF">2022-01-25T14:09:00Z</dcterms:created>
  <dcterms:modified xsi:type="dcterms:W3CDTF">2024-09-25T07:34:00Z</dcterms:modified>
</cp:coreProperties>
</file>