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8" w:rsidRPr="00EF5B3B" w:rsidRDefault="009B797B" w:rsidP="00C646B8">
      <w:pPr>
        <w:ind w:firstLine="0"/>
        <w:jc w:val="center"/>
        <w:rPr>
          <w:rFonts w:ascii="Times New Roman" w:hAnsi="Times New Roman" w:cs="Times New Roman"/>
          <w:b/>
        </w:rPr>
      </w:pPr>
      <w:r w:rsidRPr="00EF5B3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1025" cy="644926"/>
            <wp:effectExtent l="0" t="0" r="0" b="0"/>
            <wp:docPr id="10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" cy="6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E3" w:rsidRPr="00EF5B3B" w:rsidRDefault="00342FE3" w:rsidP="00342FE3">
      <w:pPr>
        <w:widowControl/>
        <w:rPr>
          <w:rFonts w:ascii="Times New Roman" w:eastAsia="Times New Roman" w:hAnsi="Times New Roman" w:cs="Times New Roman"/>
          <w:b/>
          <w:bCs/>
        </w:rPr>
      </w:pPr>
    </w:p>
    <w:p w:rsidR="00342FE3" w:rsidRPr="00EF5B3B" w:rsidRDefault="00342FE3" w:rsidP="00342FE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EF5B3B">
        <w:rPr>
          <w:rFonts w:ascii="Times New Roman" w:eastAsia="Times New Roman" w:hAnsi="Times New Roman" w:cs="Times New Roman"/>
          <w:b/>
          <w:bCs/>
        </w:rPr>
        <w:t>АДМИНИСТРАЦИЯ ГОРОДСКОГО ПОСЕЛЕНИЯ «КУНЬЯ»</w:t>
      </w: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  <w:r w:rsidRPr="00EF5B3B">
        <w:rPr>
          <w:rFonts w:ascii="Times New Roman" w:eastAsia="Times New Roman" w:hAnsi="Times New Roman" w:cs="Times New Roman"/>
          <w:b/>
        </w:rPr>
        <w:t>ПОСТАНОВЛЕНИЕ</w:t>
      </w: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342FE3" w:rsidRPr="00EF5B3B" w:rsidRDefault="00342FE3" w:rsidP="000A1B35">
      <w:pPr>
        <w:widowControl/>
        <w:jc w:val="center"/>
        <w:rPr>
          <w:rFonts w:ascii="Times New Roman" w:eastAsia="Times New Roman" w:hAnsi="Times New Roman" w:cs="Times New Roman"/>
        </w:rPr>
      </w:pPr>
      <w:r w:rsidRPr="00EF5B3B">
        <w:rPr>
          <w:rFonts w:ascii="Times New Roman" w:eastAsia="Times New Roman" w:hAnsi="Times New Roman" w:cs="Times New Roman"/>
        </w:rPr>
        <w:t xml:space="preserve">от </w:t>
      </w:r>
      <w:r w:rsidR="004567CF">
        <w:rPr>
          <w:rFonts w:ascii="Times New Roman" w:eastAsia="Times New Roman" w:hAnsi="Times New Roman" w:cs="Times New Roman"/>
        </w:rPr>
        <w:t>26 июн</w:t>
      </w:r>
      <w:r w:rsidR="00EF5B3B" w:rsidRPr="00EF5B3B">
        <w:rPr>
          <w:rFonts w:ascii="Times New Roman" w:eastAsia="Times New Roman" w:hAnsi="Times New Roman" w:cs="Times New Roman"/>
        </w:rPr>
        <w:t xml:space="preserve">я </w:t>
      </w:r>
      <w:r w:rsidR="00922FB0" w:rsidRPr="00EF5B3B">
        <w:rPr>
          <w:rFonts w:ascii="Times New Roman" w:eastAsia="Times New Roman" w:hAnsi="Times New Roman" w:cs="Times New Roman"/>
        </w:rPr>
        <w:t>2024</w:t>
      </w:r>
      <w:r w:rsidRPr="00EF5B3B">
        <w:rPr>
          <w:rFonts w:ascii="Times New Roman" w:eastAsia="Times New Roman" w:hAnsi="Times New Roman" w:cs="Times New Roman"/>
        </w:rPr>
        <w:t xml:space="preserve"> года № </w:t>
      </w:r>
      <w:r w:rsidR="00EF5B3B" w:rsidRPr="00EF5B3B">
        <w:rPr>
          <w:rFonts w:ascii="Times New Roman" w:eastAsia="Times New Roman" w:hAnsi="Times New Roman" w:cs="Times New Roman"/>
        </w:rPr>
        <w:t>58</w:t>
      </w:r>
    </w:p>
    <w:p w:rsidR="00342FE3" w:rsidRPr="00EF5B3B" w:rsidRDefault="00342FE3" w:rsidP="00342FE3">
      <w:pPr>
        <w:widowControl/>
        <w:jc w:val="center"/>
        <w:rPr>
          <w:rFonts w:ascii="Times New Roman" w:eastAsia="Times New Roman" w:hAnsi="Times New Roman" w:cs="Times New Roman"/>
        </w:rPr>
      </w:pPr>
    </w:p>
    <w:p w:rsidR="00342FE3" w:rsidRPr="00EF5B3B" w:rsidRDefault="003E057C" w:rsidP="00342FE3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EF5B3B">
        <w:rPr>
          <w:rFonts w:ascii="Times New Roman" w:eastAsia="Times New Roman" w:hAnsi="Times New Roman" w:cs="Times New Roman"/>
          <w:b/>
        </w:rPr>
        <w:t xml:space="preserve">О ВНЕСЕНИИ ИЗМЕНЕНИЙ В </w:t>
      </w:r>
      <w:r w:rsidR="00CB722C" w:rsidRPr="00EF5B3B">
        <w:rPr>
          <w:rFonts w:ascii="Times New Roman" w:eastAsia="Times New Roman" w:hAnsi="Times New Roman" w:cs="Times New Roman"/>
          <w:b/>
        </w:rPr>
        <w:t xml:space="preserve"> МУНИЦИПАЛЬН</w:t>
      </w:r>
      <w:r w:rsidRPr="00EF5B3B">
        <w:rPr>
          <w:rFonts w:ascii="Times New Roman" w:eastAsia="Times New Roman" w:hAnsi="Times New Roman" w:cs="Times New Roman"/>
          <w:b/>
        </w:rPr>
        <w:t>УЮ</w:t>
      </w:r>
      <w:r w:rsidR="00CB722C" w:rsidRPr="00EF5B3B">
        <w:rPr>
          <w:rFonts w:ascii="Times New Roman" w:eastAsia="Times New Roman" w:hAnsi="Times New Roman" w:cs="Times New Roman"/>
          <w:b/>
        </w:rPr>
        <w:t xml:space="preserve"> ПРОГРАММ</w:t>
      </w:r>
      <w:r w:rsidRPr="00EF5B3B">
        <w:rPr>
          <w:rFonts w:ascii="Times New Roman" w:eastAsia="Times New Roman" w:hAnsi="Times New Roman" w:cs="Times New Roman"/>
          <w:b/>
        </w:rPr>
        <w:t>У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«КОМПЛЕКСНОЕ РАЗВИТИЕ СИСТЕМ ИНФРАСТРУКТУРЫ И БЛАГОУСТРОЙСТВА МУНИЦИПАЛЬНОГО ОБ</w:t>
      </w:r>
      <w:r w:rsidR="00922FB0" w:rsidRPr="00EF5B3B">
        <w:rPr>
          <w:rFonts w:ascii="Times New Roman" w:eastAsia="Times New Roman" w:hAnsi="Times New Roman" w:cs="Times New Roman"/>
          <w:b/>
        </w:rPr>
        <w:t>РАЗОВАНИЯ «КУНЬЯ» НА 2023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– 202</w:t>
      </w:r>
      <w:r w:rsidR="00922FB0" w:rsidRPr="00EF5B3B">
        <w:rPr>
          <w:rFonts w:ascii="Times New Roman" w:eastAsia="Times New Roman" w:hAnsi="Times New Roman" w:cs="Times New Roman"/>
          <w:b/>
        </w:rPr>
        <w:t>6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ГОДЫ»</w:t>
      </w:r>
    </w:p>
    <w:p w:rsidR="00342FE3" w:rsidRPr="00EF5B3B" w:rsidRDefault="00342FE3" w:rsidP="00342FE3">
      <w:pPr>
        <w:jc w:val="center"/>
        <w:rPr>
          <w:rFonts w:ascii="Times New Roman" w:hAnsi="Times New Roman" w:cs="Times New Roman"/>
          <w:b/>
        </w:rPr>
      </w:pPr>
    </w:p>
    <w:p w:rsidR="00A81997" w:rsidRPr="00EF5B3B" w:rsidRDefault="00A81997" w:rsidP="00A81997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 </w:t>
      </w:r>
      <w:r w:rsidRPr="00EF5B3B">
        <w:rPr>
          <w:rFonts w:ascii="Times New Roman" w:hAnsi="Times New Roman" w:cs="Times New Roman"/>
          <w:color w:val="000000" w:themeColor="text1"/>
          <w:spacing w:val="-2"/>
        </w:rPr>
        <w:t>руководствуясь Уставом муниципального образования «Кунья»,</w:t>
      </w:r>
      <w:r w:rsidRPr="00EF5B3B">
        <w:rPr>
          <w:rFonts w:ascii="Times New Roman" w:hAnsi="Times New Roman" w:cs="Times New Roman"/>
          <w:color w:val="000000" w:themeColor="text1"/>
        </w:rPr>
        <w:t xml:space="preserve"> Администрация городского поселения «Кунья» </w:t>
      </w:r>
      <w:r w:rsidRPr="00EF5B3B">
        <w:rPr>
          <w:rFonts w:ascii="Times New Roman" w:hAnsi="Times New Roman" w:cs="Times New Roman"/>
          <w:b/>
          <w:color w:val="000000" w:themeColor="text1"/>
        </w:rPr>
        <w:t>ПОСТАНОВЛЯЕТ:</w:t>
      </w:r>
    </w:p>
    <w:p w:rsidR="00A81997" w:rsidRPr="00EF5B3B" w:rsidRDefault="00A81997" w:rsidP="00A81997">
      <w:pPr>
        <w:ind w:firstLine="540"/>
        <w:rPr>
          <w:rFonts w:ascii="Times New Roman" w:hAnsi="Times New Roman" w:cs="Times New Roman"/>
          <w:b/>
          <w:color w:val="000000" w:themeColor="text1"/>
        </w:rPr>
      </w:pPr>
    </w:p>
    <w:p w:rsidR="00A81997" w:rsidRPr="00EF5B3B" w:rsidRDefault="00A81997" w:rsidP="00A81997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муниципальную программу муниципального образования «Кунья»  «Комплексное развитие систем инфраструктуры и благоустройства муниципального образования «Кунья» на 2023– 2026 годы», утвержденную постановлением Администрации городского поселения «Кунья» от 20.02.2024 года № 13 следующие изменения:</w:t>
      </w:r>
    </w:p>
    <w:p w:rsidR="00A81997" w:rsidRPr="00EF5B3B" w:rsidRDefault="00A81997" w:rsidP="00A81997">
      <w:pPr>
        <w:pStyle w:val="afffff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 «Комплексное развитие систем инфраструктуры и благоустройства муниципального образования «Кунья» на 2023-2026 годы»</w:t>
      </w: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>Строку:</w:t>
      </w:r>
    </w:p>
    <w:tbl>
      <w:tblPr>
        <w:tblW w:w="1043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53"/>
        <w:gridCol w:w="1860"/>
        <w:gridCol w:w="1258"/>
        <w:gridCol w:w="1224"/>
        <w:gridCol w:w="1145"/>
        <w:gridCol w:w="1287"/>
        <w:gridCol w:w="1112"/>
      </w:tblGrid>
      <w:tr w:rsidR="00A81997" w:rsidRPr="00EF5B3B" w:rsidTr="00A81997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81997" w:rsidRPr="00EF5B3B" w:rsidTr="00A81997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956,141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330,689</w:t>
            </w:r>
          </w:p>
          <w:p w:rsidR="00A81997" w:rsidRPr="00EF5B3B" w:rsidRDefault="00A81997" w:rsidP="00D6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A81997" w:rsidRPr="00EF5B3B" w:rsidTr="00A81997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F5B3B"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A81997" w:rsidRPr="00EF5B3B" w:rsidTr="00A81997">
        <w:trPr>
          <w:cantSplit/>
          <w:trHeight w:val="3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30060,58608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7421,191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7498,10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8021,5</w:t>
            </w:r>
          </w:p>
        </w:tc>
      </w:tr>
      <w:tr w:rsidR="00A81997" w:rsidRPr="00EF5B3B" w:rsidTr="00A81997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997" w:rsidRPr="00EF5B3B" w:rsidTr="00A81997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31416,72708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7453,31608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7865,12200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7952,78900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8145,500</w:t>
            </w:r>
          </w:p>
        </w:tc>
      </w:tr>
    </w:tbl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lastRenderedPageBreak/>
        <w:t>Читать в новой редакции:</w:t>
      </w: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tbl>
      <w:tblPr>
        <w:tblW w:w="1043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53"/>
        <w:gridCol w:w="1860"/>
        <w:gridCol w:w="1258"/>
        <w:gridCol w:w="1224"/>
        <w:gridCol w:w="1145"/>
        <w:gridCol w:w="1287"/>
        <w:gridCol w:w="1112"/>
      </w:tblGrid>
      <w:tr w:rsidR="00A81997" w:rsidRPr="00EF5B3B" w:rsidTr="00D656CA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C06BD2" w:rsidP="00D656C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1498,855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3058D7" w:rsidP="00D656C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  <w:p w:rsidR="00A81997" w:rsidRPr="00EF5B3B" w:rsidRDefault="00A81997" w:rsidP="00D6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432,705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F5B3B"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5652CC" w:rsidP="005652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A81997" w:rsidRPr="00EF5B3B" w:rsidTr="00D656CA">
        <w:trPr>
          <w:cantSplit/>
          <w:trHeight w:val="3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C06BD2" w:rsidP="00946CC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32162,</w:t>
            </w:r>
            <w:r w:rsidR="00946CC1" w:rsidRPr="00EF5B3B">
              <w:rPr>
                <w:rFonts w:ascii="Times New Roman" w:hAnsi="Times New Roman" w:cs="Times New Roman"/>
                <w:color w:val="FF0000"/>
              </w:rPr>
              <w:t>59231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C06BD2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9746,59723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C06BD2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7604,4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D656CA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7691,</w:t>
            </w:r>
            <w:r w:rsidR="00946CC1" w:rsidRPr="00EF5B3B">
              <w:rPr>
                <w:rFonts w:ascii="Times New Roman" w:hAnsi="Times New Roman" w:cs="Times New Roman"/>
                <w:color w:val="FF0000"/>
              </w:rPr>
              <w:t>800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C06BD2" w:rsidP="007F457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34061,</w:t>
            </w:r>
            <w:r w:rsidR="007F4576" w:rsidRPr="00EF5B3B">
              <w:rPr>
                <w:rFonts w:ascii="Times New Roman" w:hAnsi="Times New Roman" w:cs="Times New Roman"/>
                <w:color w:val="FF0000"/>
              </w:rPr>
              <w:t>44731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7453,31608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FB0558" w:rsidP="00D656C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10233,</w:t>
            </w:r>
            <w:r w:rsidR="003058D7" w:rsidRPr="00EF5B3B">
              <w:rPr>
                <w:rFonts w:ascii="Times New Roman" w:hAnsi="Times New Roman" w:cs="Times New Roman"/>
                <w:color w:val="FF0000"/>
              </w:rPr>
              <w:t>64723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8125,979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305014" w:rsidP="007F457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8248,</w:t>
            </w:r>
            <w:r w:rsidR="007F4576" w:rsidRPr="00EF5B3B">
              <w:rPr>
                <w:rFonts w:ascii="Times New Roman" w:hAnsi="Times New Roman" w:cs="Times New Roman"/>
                <w:color w:val="FF0000"/>
              </w:rPr>
              <w:t>505</w:t>
            </w:r>
          </w:p>
        </w:tc>
      </w:tr>
    </w:tbl>
    <w:p w:rsidR="00342FE3" w:rsidRPr="00EF5B3B" w:rsidRDefault="00342FE3" w:rsidP="007F4576">
      <w:pPr>
        <w:rPr>
          <w:rFonts w:ascii="Times New Roman" w:hAnsi="Times New Roman" w:cs="Times New Roman"/>
        </w:rPr>
      </w:pPr>
    </w:p>
    <w:p w:rsidR="00946CC1" w:rsidRPr="00EF5B3B" w:rsidRDefault="00603655" w:rsidP="007F4576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</w:t>
      </w:r>
      <w:r w:rsidR="00946CC1" w:rsidRPr="00EF5B3B">
        <w:rPr>
          <w:rFonts w:ascii="Times New Roman" w:hAnsi="Times New Roman" w:cs="Times New Roman"/>
          <w:sz w:val="24"/>
          <w:szCs w:val="24"/>
        </w:rPr>
        <w:t>Ресурсное</w:t>
      </w:r>
      <w:r w:rsidRPr="00EF5B3B">
        <w:rPr>
          <w:rFonts w:ascii="Times New Roman" w:hAnsi="Times New Roman" w:cs="Times New Roman"/>
          <w:sz w:val="24"/>
          <w:szCs w:val="24"/>
        </w:rPr>
        <w:t xml:space="preserve"> обеспечение»</w:t>
      </w:r>
    </w:p>
    <w:p w:rsidR="00603655" w:rsidRPr="00EF5B3B" w:rsidRDefault="007326CE" w:rsidP="0060365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2023-2026 годы цифру «31416,72708»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34061,44731»</w:t>
      </w:r>
    </w:p>
    <w:p w:rsidR="007326CE" w:rsidRPr="00EF5B3B" w:rsidRDefault="007326CE" w:rsidP="0060365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«7865,12200»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10233,64723»</w:t>
      </w:r>
    </w:p>
    <w:p w:rsidR="007326CE" w:rsidRPr="00EF5B3B" w:rsidRDefault="007326CE" w:rsidP="0060365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2025 год цифру «7952,78900»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8125,979»</w:t>
      </w:r>
    </w:p>
    <w:p w:rsidR="007326CE" w:rsidRPr="00EF5B3B" w:rsidRDefault="007326CE" w:rsidP="00603655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2026 год цифру «8145,500»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8248,505»</w:t>
      </w:r>
    </w:p>
    <w:p w:rsidR="007F4576" w:rsidRPr="00EF5B3B" w:rsidRDefault="007F4576" w:rsidP="007F4576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В </w:t>
      </w:r>
      <w:r w:rsidR="00C65317" w:rsidRPr="00EF5B3B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Pr="00EF5B3B">
        <w:rPr>
          <w:rFonts w:ascii="Times New Roman" w:hAnsi="Times New Roman" w:cs="Times New Roman"/>
          <w:sz w:val="24"/>
          <w:szCs w:val="24"/>
        </w:rPr>
        <w:t>подпрограмме паспорта муниципальной программы «Развитие систем и объектов инфраструктуры и благоустройства территории»</w:t>
      </w:r>
    </w:p>
    <w:p w:rsidR="007F4576" w:rsidRPr="00EF5B3B" w:rsidRDefault="007F4576" w:rsidP="007F4576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7F4576" w:rsidRPr="00EF5B3B" w:rsidTr="00807BDF">
        <w:trPr>
          <w:trHeight w:val="577"/>
        </w:trPr>
        <w:tc>
          <w:tcPr>
            <w:tcW w:w="2410" w:type="dxa"/>
            <w:vMerge w:val="restart"/>
          </w:tcPr>
          <w:p w:rsidR="007F4576" w:rsidRPr="00EF5B3B" w:rsidRDefault="007F4576" w:rsidP="00807B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7F4576" w:rsidRPr="00EF5B3B" w:rsidRDefault="007F4576" w:rsidP="00807BDF">
            <w:pPr>
              <w:pStyle w:val="9"/>
              <w:ind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2023г 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 (тыс. руб.)</w:t>
            </w:r>
          </w:p>
        </w:tc>
      </w:tr>
      <w:tr w:rsidR="007F4576" w:rsidRPr="00EF5B3B" w:rsidTr="00807BDF">
        <w:trPr>
          <w:trHeight w:val="38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7F4576" w:rsidRPr="00EF5B3B" w:rsidTr="00807BDF">
        <w:trPr>
          <w:trHeight w:val="55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7F4576" w:rsidRPr="00EF5B3B" w:rsidTr="00807BDF">
        <w:trPr>
          <w:trHeight w:val="253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17092,23363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3200,91563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4404,7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4481,609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5005,009</w:t>
            </w:r>
          </w:p>
        </w:tc>
      </w:tr>
      <w:tr w:rsidR="007F4576" w:rsidRPr="00EF5B3B" w:rsidTr="00807BDF">
        <w:trPr>
          <w:trHeight w:val="286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</w:tr>
      <w:tr w:rsidR="007F4576" w:rsidRPr="00EF5B3B" w:rsidTr="00807BDF">
        <w:trPr>
          <w:trHeight w:val="392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17492,23363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3228,91563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4528,7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4605,609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5129,009</w:t>
            </w:r>
          </w:p>
        </w:tc>
      </w:tr>
    </w:tbl>
    <w:p w:rsidR="007F4576" w:rsidRPr="00EF5B3B" w:rsidRDefault="007F4576" w:rsidP="007F4576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7326CE" w:rsidRPr="00EF5B3B" w:rsidRDefault="007326CE" w:rsidP="007F4576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7F4576" w:rsidRPr="00EF5B3B" w:rsidRDefault="007F4576" w:rsidP="007F4576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lastRenderedPageBreak/>
        <w:t>Читать в новой редакции: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7F4576" w:rsidRPr="00EF5B3B" w:rsidTr="00807BDF">
        <w:trPr>
          <w:trHeight w:val="577"/>
        </w:trPr>
        <w:tc>
          <w:tcPr>
            <w:tcW w:w="2410" w:type="dxa"/>
            <w:vMerge w:val="restart"/>
          </w:tcPr>
          <w:p w:rsidR="007F4576" w:rsidRPr="00EF5B3B" w:rsidRDefault="007F4576" w:rsidP="00807B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7F4576" w:rsidRPr="00EF5B3B" w:rsidRDefault="007F4576" w:rsidP="00807BDF">
            <w:pPr>
              <w:pStyle w:val="9"/>
              <w:ind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2023г 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 (тыс. руб.)</w:t>
            </w:r>
          </w:p>
        </w:tc>
      </w:tr>
      <w:tr w:rsidR="007F4576" w:rsidRPr="00EF5B3B" w:rsidTr="00807BDF">
        <w:trPr>
          <w:trHeight w:val="38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7F4576" w:rsidRPr="00EF5B3B" w:rsidTr="00807BDF">
        <w:trPr>
          <w:trHeight w:val="55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7F4576" w:rsidRPr="00EF5B3B" w:rsidTr="00807BDF">
        <w:trPr>
          <w:trHeight w:val="253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7F4576" w:rsidRPr="00EF5B3B" w:rsidRDefault="00946CC1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18222,44512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3200,91563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946CC1"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758,31149</w:t>
            </w:r>
          </w:p>
        </w:tc>
        <w:tc>
          <w:tcPr>
            <w:tcW w:w="1312" w:type="dxa"/>
          </w:tcPr>
          <w:p w:rsidR="007F4576" w:rsidRPr="00EF5B3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4587,909</w:t>
            </w:r>
          </w:p>
        </w:tc>
        <w:tc>
          <w:tcPr>
            <w:tcW w:w="993" w:type="dxa"/>
          </w:tcPr>
          <w:p w:rsidR="007F4576" w:rsidRPr="00EF5B3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4675,309</w:t>
            </w:r>
          </w:p>
        </w:tc>
      </w:tr>
      <w:tr w:rsidR="007F4576" w:rsidRPr="00EF5B3B" w:rsidTr="00807BDF">
        <w:trPr>
          <w:trHeight w:val="286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</w:tr>
      <w:tr w:rsidR="007F4576" w:rsidRPr="00EF5B3B" w:rsidTr="00807BDF">
        <w:trPr>
          <w:trHeight w:val="392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</w:tcPr>
          <w:p w:rsidR="007F4576" w:rsidRPr="00EF5B3B" w:rsidRDefault="00946CC1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18622,44512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3228,91563</w:t>
            </w:r>
          </w:p>
        </w:tc>
        <w:tc>
          <w:tcPr>
            <w:tcW w:w="1560" w:type="dxa"/>
          </w:tcPr>
          <w:p w:rsidR="007F4576" w:rsidRPr="00EF5B3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5882,31149</w:t>
            </w:r>
          </w:p>
        </w:tc>
        <w:tc>
          <w:tcPr>
            <w:tcW w:w="1312" w:type="dxa"/>
          </w:tcPr>
          <w:p w:rsidR="007F4576" w:rsidRPr="00EF5B3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4711,909</w:t>
            </w:r>
          </w:p>
        </w:tc>
        <w:tc>
          <w:tcPr>
            <w:tcW w:w="993" w:type="dxa"/>
          </w:tcPr>
          <w:p w:rsidR="007F4576" w:rsidRPr="00EF5B3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4799,309</w:t>
            </w:r>
          </w:p>
        </w:tc>
      </w:tr>
    </w:tbl>
    <w:p w:rsidR="007326CE" w:rsidRPr="00EF5B3B" w:rsidRDefault="007326CE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7326CE" w:rsidRPr="00EF5B3B" w:rsidRDefault="007326CE" w:rsidP="007326CE">
      <w:pPr>
        <w:pStyle w:val="9"/>
        <w:snapToGrid w:val="0"/>
        <w:ind w:hanging="4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«17492,23363» заменить на «</w:t>
      </w:r>
      <w:r w:rsidRPr="00EF5B3B">
        <w:rPr>
          <w:rFonts w:ascii="Times New Roman" w:hAnsi="Times New Roman" w:cs="Times New Roman"/>
          <w:color w:val="FF0000"/>
        </w:rPr>
        <w:t xml:space="preserve">18622,44512» </w:t>
      </w:r>
    </w:p>
    <w:p w:rsidR="007326CE" w:rsidRPr="00EF5B3B" w:rsidRDefault="007326CE" w:rsidP="007326CE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«4528,7» заменить на «</w:t>
      </w:r>
      <w:r w:rsidR="00695D35" w:rsidRPr="00EF5B3B">
        <w:rPr>
          <w:rFonts w:ascii="Times New Roman" w:hAnsi="Times New Roman" w:cs="Times New Roman"/>
          <w:color w:val="FF0000"/>
          <w:sz w:val="24"/>
          <w:szCs w:val="24"/>
        </w:rPr>
        <w:t>5882,31149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7326CE" w:rsidRPr="00EF5B3B" w:rsidRDefault="007326CE" w:rsidP="007326CE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2025 год цифру «</w:t>
      </w:r>
      <w:r w:rsidR="00695D35" w:rsidRPr="00EF5B3B">
        <w:rPr>
          <w:rFonts w:ascii="Times New Roman" w:hAnsi="Times New Roman" w:cs="Times New Roman"/>
          <w:sz w:val="24"/>
          <w:szCs w:val="24"/>
        </w:rPr>
        <w:t>4605,609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695D35" w:rsidRPr="00EF5B3B">
        <w:rPr>
          <w:rFonts w:ascii="Times New Roman" w:hAnsi="Times New Roman" w:cs="Times New Roman"/>
          <w:color w:val="FF0000"/>
          <w:sz w:val="24"/>
          <w:szCs w:val="24"/>
        </w:rPr>
        <w:t>4711,909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7326CE" w:rsidRPr="00EF5B3B" w:rsidRDefault="007326CE" w:rsidP="00695D35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2026 год цифру «</w:t>
      </w:r>
      <w:r w:rsidR="00695D35" w:rsidRPr="00EF5B3B">
        <w:rPr>
          <w:rFonts w:ascii="Times New Roman" w:hAnsi="Times New Roman" w:cs="Times New Roman"/>
          <w:sz w:val="24"/>
          <w:szCs w:val="24"/>
        </w:rPr>
        <w:t>5129,009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695D35" w:rsidRPr="00EF5B3B">
        <w:rPr>
          <w:rFonts w:ascii="Times New Roman" w:hAnsi="Times New Roman" w:cs="Times New Roman"/>
          <w:color w:val="FF0000"/>
          <w:sz w:val="24"/>
          <w:szCs w:val="24"/>
        </w:rPr>
        <w:t>4799,309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5317" w:rsidRPr="00EF5B3B" w:rsidRDefault="00C65317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F5B3B">
        <w:rPr>
          <w:rFonts w:ascii="Times New Roman" w:hAnsi="Times New Roman" w:cs="Times New Roman"/>
          <w:bCs/>
          <w:sz w:val="24"/>
          <w:szCs w:val="24"/>
        </w:rPr>
        <w:t>Паспорте</w:t>
      </w:r>
      <w:proofErr w:type="gramEnd"/>
      <w:r w:rsidRPr="00EF5B3B">
        <w:rPr>
          <w:rFonts w:ascii="Times New Roman" w:hAnsi="Times New Roman" w:cs="Times New Roman"/>
          <w:bCs/>
          <w:sz w:val="24"/>
          <w:szCs w:val="24"/>
        </w:rPr>
        <w:t xml:space="preserve"> подпрограммы «Обеспечение безопасности населения и объектов на территории  поселения»</w:t>
      </w:r>
    </w:p>
    <w:p w:rsidR="00C65317" w:rsidRPr="00EF5B3B" w:rsidRDefault="00C65317" w:rsidP="00C65317">
      <w:pPr>
        <w:pStyle w:val="afffff4"/>
        <w:rPr>
          <w:rFonts w:ascii="Times New Roman" w:hAnsi="Times New Roman" w:cs="Times New Roman"/>
          <w:bCs/>
          <w:sz w:val="24"/>
          <w:szCs w:val="24"/>
        </w:rPr>
      </w:pPr>
      <w:r w:rsidRPr="00EF5B3B">
        <w:rPr>
          <w:rFonts w:ascii="Times New Roman" w:hAnsi="Times New Roman" w:cs="Times New Roman"/>
          <w:bCs/>
          <w:sz w:val="24"/>
          <w:szCs w:val="24"/>
        </w:rPr>
        <w:t>Строку:</w:t>
      </w: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C65317" w:rsidRPr="00EF5B3B" w:rsidTr="00807BDF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444,2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444,2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</w:tbl>
    <w:p w:rsidR="00695D35" w:rsidRPr="00EF5B3B" w:rsidRDefault="00695D35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lastRenderedPageBreak/>
        <w:t>Читать в новой редакции:</w:t>
      </w: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C65317" w:rsidRPr="00EF5B3B" w:rsidTr="00807BDF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C6531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1879FB" w:rsidRPr="00EF5B3B" w:rsidRDefault="0087404B" w:rsidP="00C6651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«444,2» заменить на «494,21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695D35" w:rsidRPr="00EF5B3B" w:rsidRDefault="00695D35" w:rsidP="00C6651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«78,0» заменить на «</w:t>
      </w:r>
      <w:r w:rsidRPr="00EF5B3B">
        <w:rPr>
          <w:rFonts w:ascii="Times New Roman" w:hAnsi="Times New Roman" w:cs="Times New Roman"/>
          <w:color w:val="C00000"/>
          <w:sz w:val="24"/>
          <w:szCs w:val="24"/>
        </w:rPr>
        <w:t>128,1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5317" w:rsidRPr="00EF5B3B" w:rsidRDefault="00C65317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bCs/>
          <w:sz w:val="24"/>
          <w:szCs w:val="24"/>
        </w:rPr>
        <w:t xml:space="preserve">В паспорте </w:t>
      </w:r>
      <w:r w:rsidRPr="00EF5B3B">
        <w:rPr>
          <w:rFonts w:ascii="Times New Roman" w:hAnsi="Times New Roman" w:cs="Times New Roman"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C65317" w:rsidRPr="00EF5B3B" w:rsidTr="00807BDF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956,141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C65317" w:rsidRPr="00EF5B3B" w:rsidTr="00807BDF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12384,15245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13340,29345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3258,422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3269,18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C65317" w:rsidRPr="00EF5B3B" w:rsidTr="00807BDF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1498,855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432,705</w:t>
            </w:r>
          </w:p>
        </w:tc>
      </w:tr>
      <w:tr w:rsidR="00C65317" w:rsidRPr="00EF5B3B" w:rsidTr="00807BDF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13155,93719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3710,27574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2938,491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14654,79219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4073,32574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3336,070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315D9A" w:rsidP="00315D9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3371,196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73011B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695D35" w:rsidRPr="00EF5B3B" w:rsidRDefault="00695D35" w:rsidP="00695D3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«13340,29345» заменить на «</w:t>
      </w:r>
      <w:r w:rsidRPr="00EF5B3B">
        <w:rPr>
          <w:rFonts w:ascii="Times New Roman" w:hAnsi="Times New Roman" w:cs="Times New Roman"/>
          <w:color w:val="FF0000"/>
        </w:rPr>
        <w:t xml:space="preserve">14654,79219» </w:t>
      </w:r>
    </w:p>
    <w:p w:rsidR="00695D35" w:rsidRPr="00EF5B3B" w:rsidRDefault="00695D35" w:rsidP="00695D3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«3258,422»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4073,32574»</w:t>
      </w:r>
    </w:p>
    <w:p w:rsidR="00695D35" w:rsidRPr="00EF5B3B" w:rsidRDefault="00695D35" w:rsidP="00695D3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2025 год цифру «3269,18»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3336,070»</w:t>
      </w:r>
    </w:p>
    <w:p w:rsidR="00695D35" w:rsidRPr="00EF5B3B" w:rsidRDefault="00695D35" w:rsidP="00695D35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2026 год цифру «2938,491» заменить на «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3371,196»</w:t>
      </w:r>
    </w:p>
    <w:p w:rsidR="00695D35" w:rsidRPr="00EF5B3B" w:rsidRDefault="00695D35" w:rsidP="00695D35">
      <w:pPr>
        <w:rPr>
          <w:rFonts w:ascii="Times New Roman" w:hAnsi="Times New Roman" w:cs="Times New Roman"/>
        </w:rPr>
      </w:pPr>
    </w:p>
    <w:p w:rsidR="00C65317" w:rsidRPr="00EF5B3B" w:rsidRDefault="0073011B" w:rsidP="0073011B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В паспорте муниципальной подпрограммы «Обеспечение деятельности районного </w:t>
      </w:r>
      <w:r w:rsidR="008A37B4" w:rsidRPr="00EF5B3B">
        <w:rPr>
          <w:rFonts w:ascii="Times New Roman" w:hAnsi="Times New Roman" w:cs="Times New Roman"/>
          <w:sz w:val="24"/>
          <w:szCs w:val="24"/>
        </w:rPr>
        <w:t>культурного центра на территории городского поселения «Кунья»</w:t>
      </w:r>
    </w:p>
    <w:p w:rsidR="008A37B4" w:rsidRPr="00EF5B3B" w:rsidRDefault="008A37B4" w:rsidP="008A37B4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W w:w="1063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4678"/>
        <w:gridCol w:w="1417"/>
        <w:gridCol w:w="993"/>
        <w:gridCol w:w="851"/>
        <w:gridCol w:w="851"/>
        <w:gridCol w:w="850"/>
        <w:gridCol w:w="992"/>
      </w:tblGrid>
      <w:tr w:rsidR="008A37B4" w:rsidRPr="00EF5B3B" w:rsidTr="00807BDF">
        <w:trPr>
          <w:trHeight w:val="6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B4" w:rsidRPr="00EF5B3B" w:rsidTr="00807BDF">
        <w:trPr>
          <w:trHeight w:val="38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A37B4" w:rsidRPr="00EF5B3B" w:rsidRDefault="008A37B4" w:rsidP="008A37B4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W w:w="1063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4678"/>
        <w:gridCol w:w="1417"/>
        <w:gridCol w:w="993"/>
        <w:gridCol w:w="851"/>
        <w:gridCol w:w="851"/>
        <w:gridCol w:w="850"/>
        <w:gridCol w:w="992"/>
      </w:tblGrid>
      <w:tr w:rsidR="008A37B4" w:rsidRPr="00EF5B3B" w:rsidTr="00807BDF">
        <w:trPr>
          <w:trHeight w:val="6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год</w:t>
            </w:r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B4" w:rsidRPr="00EF5B3B" w:rsidTr="00807BDF">
        <w:trPr>
          <w:trHeight w:val="38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B4" w:rsidRPr="00EF5B3B" w:rsidTr="00807BDF">
        <w:trPr>
          <w:trHeight w:val="6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B4" w:rsidRPr="00EF5B3B" w:rsidRDefault="008A37B4" w:rsidP="00807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4" w:rsidRPr="00EF5B3B" w:rsidRDefault="008A37B4" w:rsidP="00807BDF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A37B4" w:rsidRPr="00EF5B3B" w:rsidRDefault="008A37B4" w:rsidP="008A37B4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6B048E">
      <w:pPr>
        <w:pStyle w:val="afffff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DD5A2E" w:rsidRPr="00EF5B3B" w:rsidRDefault="00DD5A2E" w:rsidP="0087404B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«100,0» заменить на «</w:t>
      </w:r>
      <w:r w:rsidRPr="00EF5B3B">
        <w:rPr>
          <w:rFonts w:ascii="Times New Roman" w:hAnsi="Times New Roman" w:cs="Times New Roman"/>
          <w:color w:val="C00000"/>
        </w:rPr>
        <w:t>200,0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DD5A2E" w:rsidRPr="00EF5B3B" w:rsidRDefault="00DD5A2E" w:rsidP="00DD5A2E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«0,0» заменить на «</w:t>
      </w:r>
      <w:r w:rsidRPr="00EF5B3B">
        <w:rPr>
          <w:rFonts w:ascii="Times New Roman" w:hAnsi="Times New Roman" w:cs="Times New Roman"/>
          <w:color w:val="C00000"/>
          <w:sz w:val="24"/>
          <w:szCs w:val="24"/>
        </w:rPr>
        <w:t>100,0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95D35" w:rsidRPr="00EF5B3B" w:rsidRDefault="00695D35" w:rsidP="00695D35">
      <w:pPr>
        <w:pStyle w:val="afffff4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B048E" w:rsidRPr="00EF5B3B" w:rsidRDefault="006B048E" w:rsidP="006B048E">
      <w:pPr>
        <w:pStyle w:val="afffff4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EF5B3B">
        <w:rPr>
          <w:rFonts w:ascii="Times New Roman" w:hAnsi="Times New Roman" w:cs="Times New Roman"/>
          <w:bCs/>
          <w:sz w:val="24"/>
          <w:szCs w:val="24"/>
        </w:rPr>
        <w:t>подпрограммы «Развитие физической культуры и спорта на территории городского поселения «Кунья»</w:t>
      </w:r>
    </w:p>
    <w:p w:rsidR="008A37B4" w:rsidRPr="00EF5B3B" w:rsidRDefault="006B048E" w:rsidP="006B048E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pPr w:leftFromText="180" w:rightFromText="180" w:vertAnchor="text" w:tblpX="-244" w:tblpY="1"/>
        <w:tblOverlap w:val="never"/>
        <w:tblW w:w="1102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95"/>
        <w:gridCol w:w="1559"/>
        <w:gridCol w:w="1032"/>
        <w:gridCol w:w="992"/>
        <w:gridCol w:w="851"/>
        <w:gridCol w:w="1080"/>
        <w:gridCol w:w="1119"/>
      </w:tblGrid>
      <w:tr w:rsidR="006B048E" w:rsidRPr="00EF5B3B" w:rsidTr="00807BDF">
        <w:trPr>
          <w:cantSplit/>
          <w:trHeight w:val="60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2023г.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6B048E" w:rsidRPr="00EF5B3B" w:rsidTr="00807BDF">
        <w:trPr>
          <w:cantSplit/>
          <w:trHeight w:val="44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8E" w:rsidRPr="00EF5B3B" w:rsidTr="00807BDF">
        <w:trPr>
          <w:cantSplit/>
          <w:trHeight w:val="66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8E" w:rsidRPr="00EF5B3B" w:rsidTr="00807BDF">
        <w:trPr>
          <w:cantSplit/>
          <w:trHeight w:val="38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6B048E" w:rsidRPr="00EF5B3B" w:rsidTr="00807BDF">
        <w:trPr>
          <w:cantSplit/>
          <w:trHeight w:val="6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8E" w:rsidRPr="00EF5B3B" w:rsidTr="00807BDF">
        <w:trPr>
          <w:cantSplit/>
          <w:trHeight w:val="6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B048E" w:rsidRPr="00EF5B3B" w:rsidRDefault="006B048E" w:rsidP="006B048E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pPr w:leftFromText="180" w:rightFromText="180" w:vertAnchor="text" w:tblpX="-244" w:tblpY="1"/>
        <w:tblOverlap w:val="never"/>
        <w:tblW w:w="1102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95"/>
        <w:gridCol w:w="1559"/>
        <w:gridCol w:w="1032"/>
        <w:gridCol w:w="992"/>
        <w:gridCol w:w="851"/>
        <w:gridCol w:w="1080"/>
        <w:gridCol w:w="1119"/>
      </w:tblGrid>
      <w:tr w:rsidR="006B048E" w:rsidRPr="00EF5B3B" w:rsidTr="00807BDF">
        <w:trPr>
          <w:cantSplit/>
          <w:trHeight w:val="60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2023г.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6B048E" w:rsidRPr="00EF5B3B" w:rsidRDefault="006B048E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6B048E" w:rsidRPr="00EF5B3B" w:rsidTr="00807BDF">
        <w:trPr>
          <w:cantSplit/>
          <w:trHeight w:val="44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8E" w:rsidRPr="00EF5B3B" w:rsidTr="00807BDF">
        <w:trPr>
          <w:cantSplit/>
          <w:trHeight w:val="66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8E" w:rsidRPr="00EF5B3B" w:rsidTr="00807BDF">
        <w:trPr>
          <w:cantSplit/>
          <w:trHeight w:val="38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6B048E" w:rsidRPr="00EF5B3B" w:rsidTr="00807BDF">
        <w:trPr>
          <w:cantSplit/>
          <w:trHeight w:val="6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8E" w:rsidRPr="00EF5B3B" w:rsidTr="00807BDF">
        <w:trPr>
          <w:cantSplit/>
          <w:trHeight w:val="6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8E" w:rsidRPr="00EF5B3B" w:rsidRDefault="006B048E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65317" w:rsidRPr="00EF5B3B" w:rsidRDefault="00DD5A2E" w:rsidP="00DD5A2E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DD5A2E" w:rsidRPr="00EF5B3B" w:rsidRDefault="00DD5A2E" w:rsidP="00DD5A2E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 xml:space="preserve">по строке «Общий объем финансирования подпрограммы на 2023-2026 годы цифру «40,0» заменить на </w:t>
      </w:r>
      <w:r w:rsidRPr="00EF5B3B">
        <w:rPr>
          <w:rFonts w:ascii="Times New Roman" w:hAnsi="Times New Roman" w:cs="Times New Roman"/>
          <w:color w:val="C00000"/>
        </w:rPr>
        <w:t>«90,0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DD5A2E" w:rsidRPr="00EF5B3B" w:rsidRDefault="00DD5A2E" w:rsidP="00DD5A2E">
      <w:pPr>
        <w:rPr>
          <w:rFonts w:ascii="Times New Roman" w:hAnsi="Times New Roman" w:cs="Times New Roman"/>
        </w:rPr>
      </w:pPr>
    </w:p>
    <w:p w:rsidR="007F4576" w:rsidRPr="00EF5B3B" w:rsidRDefault="00DD5A2E" w:rsidP="00DD5A2E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по строке на 2024 год цифру «0,0» заменить на </w:t>
      </w:r>
      <w:r w:rsidRPr="00EF5B3B">
        <w:rPr>
          <w:rFonts w:ascii="Times New Roman" w:hAnsi="Times New Roman" w:cs="Times New Roman"/>
          <w:color w:val="C00000"/>
          <w:sz w:val="24"/>
          <w:szCs w:val="24"/>
        </w:rPr>
        <w:t>«50,0»</w:t>
      </w:r>
    </w:p>
    <w:p w:rsidR="009B797B" w:rsidRPr="00EF5B3B" w:rsidRDefault="009B797B" w:rsidP="00A53118">
      <w:pPr>
        <w:pStyle w:val="afffff2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  <w:lang w:eastAsia="ar-SA"/>
        </w:rPr>
      </w:pPr>
      <w:r w:rsidRPr="00EF5B3B">
        <w:rPr>
          <w:rFonts w:ascii="Times New Roman" w:hAnsi="Times New Roman" w:cs="Times New Roman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342FE3" w:rsidRPr="00C8517F" w:rsidRDefault="009B797B" w:rsidP="00C8517F">
      <w:pPr>
        <w:pStyle w:val="afffff4"/>
        <w:numPr>
          <w:ilvl w:val="0"/>
          <w:numId w:val="8"/>
        </w:numPr>
        <w:tabs>
          <w:tab w:val="num" w:pos="960"/>
        </w:tabs>
        <w:autoSpaceDE w:val="0"/>
        <w:contextualSpacing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«Пламя» и разместить на официальном  сайте  Администрации  городского поселения «Кунья» в сети «Интернет» </w:t>
      </w:r>
      <w:r w:rsidRPr="00EF5B3B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по адресу: https://kunya-pos-r58.gosweb.gosuslugi.ru </w:t>
      </w:r>
      <w:r w:rsidRPr="00EF5B3B">
        <w:rPr>
          <w:rFonts w:ascii="Times New Roman" w:hAnsi="Times New Roman" w:cs="Times New Roman"/>
          <w:sz w:val="24"/>
          <w:szCs w:val="24"/>
        </w:rPr>
        <w:t>.</w:t>
      </w:r>
    </w:p>
    <w:p w:rsidR="00342FE3" w:rsidRPr="00EF5B3B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342FE3" w:rsidRPr="00EF5B3B" w:rsidRDefault="00342FE3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EF5B3B">
        <w:rPr>
          <w:rFonts w:ascii="Times New Roman" w:hAnsi="Times New Roman" w:cs="Times New Roman"/>
        </w:rPr>
        <w:t>городского</w:t>
      </w:r>
      <w:proofErr w:type="gramEnd"/>
    </w:p>
    <w:p w:rsidR="00342FE3" w:rsidRPr="00EF5B3B" w:rsidRDefault="00C8517F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«Кунья»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FE3" w:rsidRPr="00EF5B3B">
        <w:rPr>
          <w:rFonts w:ascii="Times New Roman" w:hAnsi="Times New Roman" w:cs="Times New Roman"/>
        </w:rPr>
        <w:t xml:space="preserve">Н.С.Перевощикова </w:t>
      </w:r>
    </w:p>
    <w:p w:rsidR="003713D2" w:rsidRDefault="003713D2" w:rsidP="00C65317">
      <w:pPr>
        <w:pStyle w:val="9"/>
        <w:tabs>
          <w:tab w:val="left" w:pos="500"/>
        </w:tabs>
        <w:ind w:firstLine="0"/>
        <w:rPr>
          <w:rFonts w:ascii="Times New Roman" w:hAnsi="Times New Roman" w:cs="Times New Roman"/>
        </w:rPr>
      </w:pPr>
    </w:p>
    <w:p w:rsidR="00C8517F" w:rsidRP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8517F">
        <w:rPr>
          <w:rFonts w:ascii="Times New Roman" w:hAnsi="Times New Roman" w:cs="Times New Roman"/>
          <w:sz w:val="20"/>
          <w:szCs w:val="20"/>
        </w:rPr>
        <w:t>Верно: главный специалист Администрации</w:t>
      </w:r>
    </w:p>
    <w:p w:rsidR="00C8517F" w:rsidRP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8517F" w:rsidRP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C8517F" w:rsidRPr="00C8517F" w:rsidSect="003713D2">
          <w:headerReference w:type="default" r:id="rId9"/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  <w:r w:rsidRPr="00C8517F">
        <w:rPr>
          <w:rFonts w:ascii="Times New Roman" w:hAnsi="Times New Roman" w:cs="Times New Roman"/>
          <w:sz w:val="20"/>
          <w:szCs w:val="20"/>
        </w:rPr>
        <w:t>городского поселения «Кунья»</w:t>
      </w:r>
      <w:r w:rsidRPr="00C8517F">
        <w:rPr>
          <w:rFonts w:ascii="Times New Roman" w:hAnsi="Times New Roman" w:cs="Times New Roman"/>
          <w:sz w:val="20"/>
          <w:szCs w:val="20"/>
        </w:rPr>
        <w:tab/>
      </w:r>
      <w:r w:rsidRPr="00C8517F">
        <w:rPr>
          <w:rFonts w:ascii="Times New Roman" w:hAnsi="Times New Roman" w:cs="Times New Roman"/>
          <w:sz w:val="20"/>
          <w:szCs w:val="20"/>
        </w:rPr>
        <w:tab/>
      </w:r>
      <w:r w:rsidRPr="00C8517F">
        <w:rPr>
          <w:rFonts w:ascii="Times New Roman" w:hAnsi="Times New Roman" w:cs="Times New Roman"/>
          <w:sz w:val="20"/>
          <w:szCs w:val="20"/>
        </w:rPr>
        <w:tab/>
      </w:r>
      <w:r w:rsidRPr="00C8517F">
        <w:rPr>
          <w:rFonts w:ascii="Times New Roman" w:hAnsi="Times New Roman" w:cs="Times New Roman"/>
          <w:sz w:val="20"/>
          <w:szCs w:val="20"/>
        </w:rPr>
        <w:tab/>
      </w:r>
      <w:r w:rsidRPr="00C8517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517F">
        <w:rPr>
          <w:rFonts w:ascii="Times New Roman" w:hAnsi="Times New Roman" w:cs="Times New Roman"/>
          <w:sz w:val="20"/>
          <w:szCs w:val="20"/>
        </w:rPr>
        <w:t>Ю.В.Шумилова 26.06.20247г</w:t>
      </w:r>
    </w:p>
    <w:p w:rsidR="00865215" w:rsidRPr="00EF5B3B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511F22" w:rsidRPr="00EF5B3B" w:rsidRDefault="00511F22" w:rsidP="00511F22">
      <w:pPr>
        <w:widowControl/>
        <w:jc w:val="right"/>
        <w:rPr>
          <w:rFonts w:ascii="Times New Roman" w:eastAsia="Times New Roman" w:hAnsi="Times New Roman" w:cs="Times New Roman"/>
        </w:rPr>
      </w:pPr>
      <w:r w:rsidRPr="00EF5B3B">
        <w:rPr>
          <w:rFonts w:ascii="Times New Roman" w:hAnsi="Times New Roman" w:cs="Times New Roman"/>
        </w:rPr>
        <w:t>Приложение 3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к Постановлению Администрации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городского поселения «Кунья»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 от  </w:t>
      </w:r>
      <w:r w:rsidR="00EF5B3B" w:rsidRPr="00EF5B3B">
        <w:rPr>
          <w:rFonts w:ascii="Times New Roman" w:hAnsi="Times New Roman" w:cs="Times New Roman"/>
        </w:rPr>
        <w:t>26.06.2024</w:t>
      </w:r>
      <w:r w:rsidRPr="00EF5B3B">
        <w:rPr>
          <w:rFonts w:ascii="Times New Roman" w:hAnsi="Times New Roman" w:cs="Times New Roman"/>
        </w:rPr>
        <w:t xml:space="preserve"> года  №</w:t>
      </w:r>
      <w:r w:rsidR="005852AE" w:rsidRPr="00EF5B3B">
        <w:rPr>
          <w:rFonts w:ascii="Times New Roman" w:hAnsi="Times New Roman" w:cs="Times New Roman"/>
        </w:rPr>
        <w:t xml:space="preserve"> </w:t>
      </w:r>
      <w:r w:rsidR="00EF5B3B" w:rsidRPr="00EF5B3B">
        <w:rPr>
          <w:rFonts w:ascii="Times New Roman" w:hAnsi="Times New Roman" w:cs="Times New Roman"/>
        </w:rPr>
        <w:t>58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«О внесении изменений в муниципальную программу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«Комплексное развитие систем инфраструктуры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и благоустройства муниципального образования </w:t>
      </w:r>
    </w:p>
    <w:p w:rsidR="00511F22" w:rsidRPr="00EF5B3B" w:rsidRDefault="00511F22" w:rsidP="00511F22">
      <w:pPr>
        <w:pStyle w:val="ConsPlusCell"/>
        <w:widowControl/>
        <w:jc w:val="right"/>
        <w:rPr>
          <w:rFonts w:ascii="Times New Roman" w:hAnsi="Times New Roman"/>
          <w:sz w:val="24"/>
          <w:szCs w:val="24"/>
        </w:rPr>
      </w:pPr>
      <w:r w:rsidRPr="00EF5B3B">
        <w:rPr>
          <w:rFonts w:ascii="Times New Roman" w:hAnsi="Times New Roman"/>
          <w:sz w:val="24"/>
          <w:szCs w:val="24"/>
        </w:rPr>
        <w:t>«Кунья» на 20</w:t>
      </w:r>
      <w:r w:rsidR="00112384" w:rsidRPr="00EF5B3B">
        <w:rPr>
          <w:rFonts w:ascii="Times New Roman" w:hAnsi="Times New Roman"/>
          <w:sz w:val="24"/>
          <w:szCs w:val="24"/>
        </w:rPr>
        <w:t>23</w:t>
      </w:r>
      <w:r w:rsidRPr="00EF5B3B">
        <w:rPr>
          <w:rFonts w:ascii="Times New Roman" w:hAnsi="Times New Roman"/>
          <w:sz w:val="24"/>
          <w:szCs w:val="24"/>
        </w:rPr>
        <w:t xml:space="preserve"> – 202</w:t>
      </w:r>
      <w:r w:rsidR="00112384" w:rsidRPr="00EF5B3B">
        <w:rPr>
          <w:rFonts w:ascii="Times New Roman" w:hAnsi="Times New Roman"/>
          <w:sz w:val="24"/>
          <w:szCs w:val="24"/>
        </w:rPr>
        <w:t>6</w:t>
      </w:r>
      <w:r w:rsidRPr="00EF5B3B">
        <w:rPr>
          <w:rFonts w:ascii="Times New Roman" w:hAnsi="Times New Roman"/>
          <w:sz w:val="24"/>
          <w:szCs w:val="24"/>
        </w:rPr>
        <w:t xml:space="preserve"> годы»</w:t>
      </w:r>
    </w:p>
    <w:p w:rsidR="00511F22" w:rsidRPr="00EF5B3B" w:rsidRDefault="00511F22" w:rsidP="00511F22">
      <w:pPr>
        <w:pStyle w:val="ConsPlusCell"/>
        <w:widowControl/>
        <w:jc w:val="right"/>
        <w:rPr>
          <w:rFonts w:ascii="Times New Roman" w:hAnsi="Times New Roman"/>
          <w:sz w:val="24"/>
          <w:szCs w:val="24"/>
        </w:rPr>
      </w:pPr>
    </w:p>
    <w:p w:rsidR="00511F22" w:rsidRPr="00EF5B3B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Ресурсное обеспечение реализации муниципальной программы за счет средств бюджета </w:t>
      </w:r>
    </w:p>
    <w:p w:rsidR="00511F22" w:rsidRPr="00EF5B3B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муниципального образования «Кунья»</w:t>
      </w:r>
    </w:p>
    <w:tbl>
      <w:tblPr>
        <w:tblW w:w="26270" w:type="dxa"/>
        <w:tblInd w:w="-318" w:type="dxa"/>
        <w:tblLayout w:type="fixed"/>
        <w:tblLook w:val="04A0"/>
      </w:tblPr>
      <w:tblGrid>
        <w:gridCol w:w="849"/>
        <w:gridCol w:w="5243"/>
        <w:gridCol w:w="1842"/>
        <w:gridCol w:w="1564"/>
        <w:gridCol w:w="1701"/>
        <w:gridCol w:w="1560"/>
        <w:gridCol w:w="1417"/>
        <w:gridCol w:w="1701"/>
        <w:gridCol w:w="236"/>
        <w:gridCol w:w="236"/>
        <w:gridCol w:w="1417"/>
        <w:gridCol w:w="1417"/>
        <w:gridCol w:w="1417"/>
        <w:gridCol w:w="1417"/>
        <w:gridCol w:w="1417"/>
        <w:gridCol w:w="1417"/>
        <w:gridCol w:w="1419"/>
      </w:tblGrid>
      <w:tr w:rsidR="00896D96" w:rsidRPr="00EF5B3B" w:rsidTr="00720C90">
        <w:trPr>
          <w:gridAfter w:val="9"/>
          <w:wAfter w:w="10393" w:type="dxa"/>
          <w:cantSplit/>
          <w:trHeight w:val="46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3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</w:t>
            </w:r>
            <w:r w:rsidR="00951964" w:rsidRPr="00EF5B3B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  <w:p w:rsidR="00896D96" w:rsidRPr="00EF5B3B" w:rsidRDefault="00896D96" w:rsidP="0095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896D96" w:rsidRPr="00EF5B3B" w:rsidRDefault="00896D96" w:rsidP="0095196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64" w:rsidRPr="00EF5B3B" w:rsidTr="00720C90">
        <w:trPr>
          <w:gridAfter w:val="9"/>
          <w:wAfter w:w="10393" w:type="dxa"/>
          <w:trHeight w:val="2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10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autoSpaceDN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2023 – 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10233,64723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8125,97900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8248,50500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F1230F" w:rsidP="0005702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34061,44731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11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муниципальной «Развитие систем и объектов инфраструктуры и благоустройства территории»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 xml:space="preserve">Администрация городского поселения «Кунья»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5882,31149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4711,909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4799,309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18622,44512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1562,61149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42727" w:rsidP="0005702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42727" w:rsidP="00720C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1603,0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6095,40965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807BDF" w:rsidP="002950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1562,61149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807BDF" w:rsidP="00720C9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1603,0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6095,40965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2553C">
            <w:pPr>
              <w:tabs>
                <w:tab w:val="center" w:pos="88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030C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</w:t>
            </w:r>
            <w:r w:rsidR="0098399D" w:rsidRPr="00EF5B3B">
              <w:rPr>
                <w:rFonts w:ascii="Times New Roman" w:hAnsi="Times New Roman" w:cs="Times New Roman"/>
              </w:rPr>
              <w:t>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A33F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</w:t>
            </w:r>
            <w:r w:rsidR="00A33F4E" w:rsidRPr="00EF5B3B">
              <w:rPr>
                <w:rFonts w:ascii="Times New Roman" w:hAnsi="Times New Roman" w:cs="Times New Roman"/>
              </w:rPr>
              <w:t>7</w:t>
            </w:r>
            <w:r w:rsidRPr="00EF5B3B">
              <w:rPr>
                <w:rFonts w:ascii="Times New Roman" w:hAnsi="Times New Roman" w:cs="Times New Roman"/>
              </w:rPr>
              <w:t>5,0</w:t>
            </w:r>
          </w:p>
        </w:tc>
      </w:tr>
      <w:tr w:rsidR="001105DD" w:rsidRPr="00EF5B3B" w:rsidTr="00720C90">
        <w:trPr>
          <w:gridAfter w:val="9"/>
          <w:wAfter w:w="10393" w:type="dxa"/>
          <w:trHeight w:val="13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«Проведение работ по </w:t>
            </w:r>
            <w:r w:rsidR="00946CC1" w:rsidRPr="00EF5B3B">
              <w:rPr>
                <w:rFonts w:ascii="Times New Roman" w:hAnsi="Times New Roman" w:cs="Times New Roman"/>
              </w:rPr>
              <w:t xml:space="preserve">приобретению, </w:t>
            </w:r>
            <w:r w:rsidRPr="00EF5B3B">
              <w:rPr>
                <w:rFonts w:ascii="Times New Roman" w:hAnsi="Times New Roman" w:cs="Times New Roman"/>
              </w:rPr>
              <w:t>установке, ремонту объектов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«Озеленение территории поселения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«Озеленение улиц поселка»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«Содержание и ремонт братских захоронений на </w:t>
            </w:r>
            <w:r w:rsidRPr="00EF5B3B">
              <w:rPr>
                <w:rFonts w:ascii="Times New Roman" w:hAnsi="Times New Roman" w:cs="Times New Roman"/>
              </w:rPr>
              <w:lastRenderedPageBreak/>
              <w:t>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7529C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057023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«Содержание и благоустройство братских захоронений и памятников истории»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98399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</w:t>
            </w:r>
            <w:r w:rsidR="00B10BB5" w:rsidRPr="00EF5B3B">
              <w:rPr>
                <w:rFonts w:ascii="Times New Roman" w:hAnsi="Times New Roman" w:cs="Times New Roman"/>
              </w:rPr>
              <w:t>1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896D96" w:rsidRPr="00EF5B3B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«Куньинский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896D96" w:rsidRPr="00EF5B3B" w:rsidTr="00720C90">
        <w:trPr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B10BB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  <w:r w:rsidR="00B10BB5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B10BB5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субсидии на </w:t>
            </w:r>
            <w:r w:rsidR="00B10BB5" w:rsidRPr="00EF5B3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36" w:type="dxa"/>
          </w:tcPr>
          <w:p w:rsidR="00896D96" w:rsidRPr="00EF5B3B" w:rsidRDefault="00896D96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D4" w:rsidRPr="00EF5B3B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: </w:t>
            </w:r>
          </w:p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5662D4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деятельности по накоплению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EF5B3B" w:rsidRDefault="005662D4" w:rsidP="005662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5662D4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EF5B3B" w:rsidRDefault="005662D4" w:rsidP="005662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662D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«Реконструкция объектов водоснабжения, в т.ч. общественные колодцы»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332,8297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  <w:r w:rsidR="00896D96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1879FB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D724F8" w:rsidRPr="00EF5B3B">
              <w:rPr>
                <w:rFonts w:ascii="Times New Roman" w:hAnsi="Times New Roman" w:cs="Times New Roman"/>
                <w:color w:val="FF0000"/>
              </w:rPr>
              <w:t>,8297</w:t>
            </w:r>
          </w:p>
          <w:p w:rsidR="0098399D" w:rsidRPr="00EF5B3B" w:rsidRDefault="009839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1879FB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hAnsi="Times New Roman" w:cs="Times New Roman"/>
              </w:rPr>
              <w:t>Иные межбюджетные трансферты на содержание объектов водоснабжения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70</w:t>
            </w:r>
            <w:r w:rsidR="00DE119D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DE119D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130,0</w:t>
            </w:r>
          </w:p>
        </w:tc>
      </w:tr>
      <w:tr w:rsidR="003F1863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591B24" w:rsidRPr="00EF5B3B">
              <w:rPr>
                <w:rFonts w:ascii="Times New Roman" w:hAnsi="Times New Roman" w:cs="Times New Roman"/>
                <w:b/>
              </w:rPr>
              <w:t>мероприяти</w:t>
            </w:r>
            <w:r w:rsidRPr="00EF5B3B">
              <w:rPr>
                <w:rFonts w:ascii="Times New Roman" w:hAnsi="Times New Roman" w:cs="Times New Roman"/>
                <w:b/>
              </w:rPr>
              <w:t>е:</w:t>
            </w:r>
          </w:p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Создание условий для организации удобства и комфорта жителей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62,209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1264,07131</w:t>
            </w:r>
          </w:p>
        </w:tc>
      </w:tr>
      <w:tr w:rsidR="003F1863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5D050D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</w:t>
            </w:r>
            <w:r w:rsidR="003F1863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62,209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EF5B3B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63" w:rsidRPr="00EF5B3B" w:rsidRDefault="00591B24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1264,07131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057023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lastRenderedPageBreak/>
              <w:t xml:space="preserve">«Благоустройство мест для отдыха детей и молодежи»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>Администраци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591B24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</w:t>
            </w:r>
            <w:r w:rsidR="007B5439" w:rsidRPr="00EF5B3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107B0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F301C3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2107B0" w:rsidRPr="00EF5B3B">
              <w:rPr>
                <w:rFonts w:ascii="Times New Roman" w:hAnsi="Times New Roman" w:cs="Times New Roman"/>
                <w:color w:val="FF0000"/>
              </w:rPr>
              <w:t>4,973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1.8</w:t>
            </w:r>
            <w:r w:rsidR="00EA0C25" w:rsidRPr="00EF5B3B">
              <w:rPr>
                <w:rFonts w:ascii="Times New Roman" w:hAnsi="Times New Roman" w:cs="Times New Roman"/>
              </w:rPr>
              <w:t>.</w:t>
            </w:r>
            <w:r w:rsidR="00896D96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«Приобретение, установка и ремонт детских площадок»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F301C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</w:t>
            </w:r>
            <w:r w:rsidR="002107B0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F301C3" w:rsidP="002107B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2107B0" w:rsidRPr="00EF5B3B">
              <w:rPr>
                <w:rFonts w:ascii="Times New Roman" w:hAnsi="Times New Roman" w:cs="Times New Roman"/>
                <w:color w:val="FF0000"/>
              </w:rPr>
              <w:t>4,973</w:t>
            </w:r>
          </w:p>
        </w:tc>
      </w:tr>
      <w:tr w:rsidR="00175F20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175F20" w:rsidRPr="00EF5B3B" w:rsidRDefault="00175F2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EF5B3B" w:rsidRDefault="00F301C3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175F20" w:rsidRPr="00EF5B3B">
              <w:rPr>
                <w:rFonts w:ascii="Times New Roman" w:hAnsi="Times New Roman" w:cs="Times New Roman"/>
                <w:color w:val="FF000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EF5B3B" w:rsidRDefault="009D1C5E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991,0</w:t>
            </w:r>
          </w:p>
        </w:tc>
      </w:tr>
      <w:tr w:rsidR="00175F20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5D050D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175F20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«Реализация мероприятий по народной программе»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EF5B3B" w:rsidRDefault="00F301C3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175F20" w:rsidRPr="00EF5B3B">
              <w:rPr>
                <w:rFonts w:ascii="Times New Roman" w:hAnsi="Times New Roman" w:cs="Times New Roman"/>
                <w:color w:val="FF000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EF5B3B" w:rsidRDefault="009D1C5E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</w:t>
            </w:r>
            <w:r w:rsidR="00EC6297" w:rsidRPr="00EF5B3B">
              <w:rPr>
                <w:rFonts w:ascii="Times New Roman" w:hAnsi="Times New Roman" w:cs="Times New Roman"/>
                <w:color w:val="FF0000"/>
              </w:rPr>
              <w:t>91,0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C315E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C315EF" w:rsidRPr="00EF5B3B">
              <w:rPr>
                <w:rFonts w:ascii="Times New Roman" w:hAnsi="Times New Roman" w:cs="Times New Roman"/>
              </w:rPr>
              <w:t>Установка фонаря и опоры на детской площадке»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C315E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EA0C2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9</w:t>
            </w:r>
            <w:r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«Обустройство контейнерных площадок»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C315EF" w:rsidP="00C315E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175F20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175F20" w:rsidRPr="00EF5B3B">
              <w:rPr>
                <w:rFonts w:ascii="Times New Roman" w:hAnsi="Times New Roman" w:cs="Times New Roman"/>
              </w:rPr>
              <w:t xml:space="preserve">Благоустройство территории братского захоронения </w:t>
            </w:r>
            <w:proofErr w:type="spellStart"/>
            <w:r w:rsidR="00175F20" w:rsidRPr="00EF5B3B">
              <w:rPr>
                <w:rFonts w:ascii="Times New Roman" w:hAnsi="Times New Roman" w:cs="Times New Roman"/>
              </w:rPr>
              <w:t>гп</w:t>
            </w:r>
            <w:proofErr w:type="spellEnd"/>
            <w:r w:rsidR="00175F20" w:rsidRPr="00EF5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5F20" w:rsidRPr="00EF5B3B">
              <w:rPr>
                <w:rFonts w:ascii="Times New Roman" w:hAnsi="Times New Roman" w:cs="Times New Roman"/>
              </w:rPr>
              <w:t>Кунья</w:t>
            </w:r>
            <w:proofErr w:type="gramEnd"/>
            <w:r w:rsidR="00175F20" w:rsidRPr="00EF5B3B">
              <w:rPr>
                <w:rFonts w:ascii="Times New Roman" w:hAnsi="Times New Roman" w:cs="Times New Roman"/>
              </w:rPr>
              <w:t xml:space="preserve"> «Памяти павших будем достойны»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C6297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684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</w:tr>
      <w:tr w:rsidR="00EA0C25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C25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1879FB" w:rsidRPr="00EF5B3B">
              <w:rPr>
                <w:rFonts w:ascii="Times New Roman" w:hAnsi="Times New Roman" w:cs="Times New Roman"/>
              </w:rPr>
              <w:t>9.</w:t>
            </w:r>
            <w:r w:rsidR="00EA0C25"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C25" w:rsidRPr="00EF5B3B" w:rsidRDefault="00EA0C25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EA0C25" w:rsidRPr="00EF5B3B" w:rsidRDefault="00EA0C25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«Спил опасных деревьев»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C25" w:rsidRPr="00EF5B3B" w:rsidRDefault="00EA0C25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25" w:rsidRPr="00EF5B3B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EF5B3B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EF5B3B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EF5B3B" w:rsidRDefault="00EA0C2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25" w:rsidRPr="00EF5B3B" w:rsidRDefault="00EA0C25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C6297"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896D96" w:rsidRPr="00EF5B3B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F7765" w:rsidP="0005702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111,21</w:t>
            </w:r>
            <w:r w:rsidR="00057023" w:rsidRPr="00EF5B3B">
              <w:rPr>
                <w:rFonts w:ascii="Times New Roman" w:hAnsi="Times New Roman" w:cs="Times New Roman"/>
              </w:rPr>
              <w:t>111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1.1</w:t>
            </w:r>
            <w:r w:rsidR="00EF7765" w:rsidRPr="00EF5B3B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057023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0</w:t>
            </w:r>
            <w:r w:rsidRPr="00EF5B3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11,21111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96D96" w:rsidRPr="00EF5B3B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EF7765" w:rsidRPr="00EF5B3B">
              <w:rPr>
                <w:rFonts w:ascii="Times New Roman" w:hAnsi="Times New Roman" w:cs="Times New Roman"/>
              </w:rPr>
              <w:t>Услуги ЖКХ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</w:t>
            </w:r>
            <w:r w:rsidR="00EF7765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EF7765" w:rsidRPr="00EF5B3B">
              <w:rPr>
                <w:rFonts w:ascii="Times New Roman" w:hAnsi="Times New Roman" w:cs="Times New Roman"/>
                <w:color w:val="FF0000"/>
              </w:rPr>
              <w:t>,80555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EF7765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</w:t>
            </w:r>
            <w:r w:rsidR="00896D96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EF7765" w:rsidRPr="00EF5B3B">
              <w:rPr>
                <w:rFonts w:ascii="Times New Roman" w:hAnsi="Times New Roman" w:cs="Times New Roman"/>
              </w:rPr>
              <w:t>Оплата жилищно-коммунальных услуг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</w:t>
            </w:r>
            <w:r w:rsidR="00EF7765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EF7765" w:rsidRPr="00EF5B3B">
              <w:rPr>
                <w:rFonts w:ascii="Times New Roman" w:hAnsi="Times New Roman" w:cs="Times New Roman"/>
                <w:color w:val="FF0000"/>
              </w:rPr>
              <w:t>,80555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11E7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 xml:space="preserve">Подпрограмма муниципальной программы </w:t>
            </w: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076A3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EA0C2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EA0C25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494,21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</w:t>
            </w:r>
            <w:r w:rsidR="00E86E00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EA0C25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</w:t>
            </w:r>
            <w:r w:rsidR="00CE244D" w:rsidRPr="00EF5B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EA0C25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</w:t>
            </w:r>
            <w:r w:rsidR="00CE244D" w:rsidRPr="00EF5B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358,0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EF5B3B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F5B3B" w:rsidRDefault="00E86E00" w:rsidP="00E86E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E62F3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0F73B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EF5B3B" w:rsidRDefault="00E62F3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114</w:t>
            </w:r>
            <w:r w:rsidR="00E86E00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«Техническое обслуживание</w:t>
            </w:r>
            <w:r w:rsidR="00DA0CAD" w:rsidRPr="00EF5B3B">
              <w:rPr>
                <w:rFonts w:ascii="Times New Roman" w:hAnsi="Times New Roman" w:cs="Times New Roman"/>
                <w:bCs/>
              </w:rPr>
              <w:t xml:space="preserve"> </w:t>
            </w:r>
            <w:r w:rsidRPr="00EF5B3B">
              <w:rPr>
                <w:rFonts w:ascii="Times New Roman" w:hAnsi="Times New Roman" w:cs="Times New Roman"/>
                <w:bCs/>
              </w:rPr>
              <w:t>систем и установок АПС и СОУЭ»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EF5B3B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E86E0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EF5B3B" w:rsidRDefault="000F73B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7D527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270" w:rsidRPr="00EF5B3B" w:rsidRDefault="007D527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EF5B3B">
              <w:rPr>
                <w:rFonts w:ascii="Times New Roman" w:hAnsi="Times New Roman" w:cs="Times New Roman"/>
                <w:bCs/>
              </w:rPr>
              <w:t>«Обеспечение мер пожарной по гражданской обороне»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5270" w:rsidRPr="00EF5B3B" w:rsidRDefault="007D527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5270" w:rsidRPr="00EF5B3B" w:rsidRDefault="007D527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EF5B3B" w:rsidRDefault="007D527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EF5B3B" w:rsidRDefault="007D527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EF5B3B" w:rsidRDefault="007D527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5270" w:rsidRPr="00EF5B3B" w:rsidRDefault="007D527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0,01</w:t>
            </w:r>
          </w:p>
        </w:tc>
      </w:tr>
      <w:tr w:rsidR="00BE26EC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6EC" w:rsidRPr="00EF5B3B" w:rsidRDefault="00BE26EC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6EC" w:rsidRPr="00EF5B3B" w:rsidRDefault="00BE26EC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по гражданской обороне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E26EC" w:rsidRPr="00EF5B3B" w:rsidRDefault="00BE26EC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26EC" w:rsidRPr="00EF5B3B" w:rsidRDefault="00BE26E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EF5B3B" w:rsidRDefault="00BE26EC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EF5B3B" w:rsidRDefault="00BE26EC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EF5B3B" w:rsidRDefault="00BE26EC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E26EC" w:rsidRPr="00EF5B3B" w:rsidRDefault="00BE26E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0,01</w:t>
            </w:r>
          </w:p>
        </w:tc>
      </w:tr>
      <w:tr w:rsidR="000B6A88" w:rsidRPr="00EF5B3B" w:rsidTr="00720C90">
        <w:trPr>
          <w:gridAfter w:val="9"/>
          <w:wAfter w:w="10393" w:type="dxa"/>
          <w:cantSplit/>
          <w:trHeight w:val="11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6A88" w:rsidRPr="00EF5B3B" w:rsidRDefault="000B6A88" w:rsidP="00D732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4073,32574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3336,07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3371,196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6A88" w:rsidRPr="00EF5B3B" w:rsidRDefault="00931CDC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14654,79219</w:t>
            </w:r>
          </w:p>
        </w:tc>
      </w:tr>
      <w:tr w:rsidR="000B6A88" w:rsidRPr="00EF5B3B" w:rsidTr="00720C90">
        <w:trPr>
          <w:gridAfter w:val="9"/>
          <w:wAfter w:w="10393" w:type="dxa"/>
          <w:trHeight w:val="12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CDC" w:rsidRPr="00EF5B3B" w:rsidRDefault="00A2410E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3645,27574</w:t>
            </w:r>
          </w:p>
          <w:p w:rsidR="000B6A88" w:rsidRPr="00EF5B3B" w:rsidRDefault="000B6A88" w:rsidP="00931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EA210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2410E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12497,29968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19453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72797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2709,563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727971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10357,31362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 (Прочая закупка товаров, работ и услуг для обеспечения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472,51526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727971" w:rsidP="00336DD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928,99074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EA4371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2114,158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3.1.</w:t>
            </w:r>
            <w:r w:rsidR="00E86E00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 </w:t>
            </w:r>
          </w:p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36DDA" w:rsidP="00BC5B4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156BD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0B6A88" w:rsidRPr="00EF5B3B" w:rsidTr="00720C90">
        <w:trPr>
          <w:gridAfter w:val="9"/>
          <w:wAfter w:w="10393" w:type="dxa"/>
          <w:trHeight w:val="105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</w:t>
            </w:r>
          </w:p>
          <w:p w:rsidR="000B6A88" w:rsidRPr="00EF5B3B" w:rsidRDefault="000B6A88" w:rsidP="00511F2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</w:p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0B6A88" w:rsidRPr="00EF5B3B" w:rsidRDefault="000B6A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8702D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</w:t>
            </w:r>
            <w:r w:rsidR="003D4EB4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481AB8" w:rsidP="009031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481AB8" w:rsidP="009031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481AB8" w:rsidP="00827DA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</w:t>
            </w:r>
            <w:r w:rsidR="00237752"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Pr="00EF5B3B">
              <w:rPr>
                <w:rFonts w:ascii="Times New Roman" w:hAnsi="Times New Roman" w:cs="Times New Roman"/>
                <w:color w:val="FF0000"/>
              </w:rPr>
              <w:t>2,705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237752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</w:t>
            </w:r>
            <w:r w:rsidR="00481AB8" w:rsidRPr="00EF5B3B">
              <w:rPr>
                <w:rFonts w:ascii="Times New Roman" w:hAnsi="Times New Roman" w:cs="Times New Roman"/>
                <w:color w:val="FF0000"/>
              </w:rPr>
              <w:t>8,855</w:t>
            </w:r>
          </w:p>
        </w:tc>
      </w:tr>
      <w:tr w:rsidR="000B6A88" w:rsidRPr="00EF5B3B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 xml:space="preserve">«Осуществление полномочий по первичному воинскому учету на территориях, где отсутствуют военные комиссариаты»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306,94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341,47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827DA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376,59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1279,765</w:t>
            </w:r>
          </w:p>
        </w:tc>
      </w:tr>
      <w:tr w:rsidR="000B6A88" w:rsidRPr="00EF5B3B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56,</w:t>
            </w:r>
            <w:r w:rsidR="00336DDA" w:rsidRPr="00EF5B3B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081EF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56,</w:t>
            </w:r>
            <w:r w:rsidR="00081EFC" w:rsidRPr="00EF5B3B">
              <w:rPr>
                <w:rFonts w:ascii="Times New Roman" w:hAnsi="Times New Roman" w:cs="Times New Roman"/>
                <w:color w:val="FF0000"/>
              </w:rPr>
              <w:t>10</w:t>
            </w:r>
            <w:r w:rsidRPr="00EF5B3B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56,115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219,09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  <w:r w:rsidRPr="00EF5B3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8C12FF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201,22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 «Доплата к пенсиям муниципальным служащим» </w:t>
            </w:r>
          </w:p>
          <w:p w:rsidR="000B6A88" w:rsidRPr="00EF5B3B" w:rsidRDefault="000B6A88" w:rsidP="00203C2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 xml:space="preserve">(Доплата к пенсиям муниципальным служащим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36DDA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FB24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123,72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«Единовременные выплаты отдельным категориям граждан» (Социальное </w:t>
            </w:r>
            <w:r w:rsidRPr="00EF5B3B">
              <w:rPr>
                <w:rFonts w:ascii="Times New Roman" w:hAnsi="Times New Roman" w:cs="Times New Roman"/>
              </w:rPr>
              <w:lastRenderedPageBreak/>
              <w:t>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C12FF" w:rsidP="005F0FF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336DDA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57023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1D007B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57023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1D007B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8C12FF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</w:t>
            </w:r>
            <w:r w:rsidR="001D007B" w:rsidRPr="00EF5B3B">
              <w:rPr>
                <w:rFonts w:ascii="Times New Roman" w:hAnsi="Times New Roman" w:cs="Times New Roman"/>
                <w:color w:val="FF0000"/>
              </w:rPr>
              <w:t>7,5</w:t>
            </w:r>
          </w:p>
        </w:tc>
      </w:tr>
      <w:tr w:rsidR="001D007B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lastRenderedPageBreak/>
              <w:t>3.4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</w:p>
          <w:p w:rsidR="001D007B" w:rsidRPr="00EF5B3B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1D007B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73152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17703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Мероприятие: «Составление правил землепользования и застройки поселений»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37315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AF42F8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90617F" w:rsidRPr="00EF5B3B">
              <w:rPr>
                <w:rFonts w:ascii="Times New Roman" w:hAnsi="Times New Roman" w:cs="Times New Roman"/>
                <w:b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EF5B3B" w:rsidRDefault="00AF42F8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90617F" w:rsidRPr="00EF5B3B">
              <w:rPr>
                <w:rFonts w:ascii="Times New Roman" w:hAnsi="Times New Roman" w:cs="Times New Roman"/>
                <w:b/>
                <w:color w:val="FF0000"/>
              </w:rPr>
              <w:t>00,0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9235D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 «</w:t>
            </w:r>
            <w:r w:rsidR="009235DD" w:rsidRPr="00EF5B3B">
              <w:rPr>
                <w:rFonts w:ascii="Times New Roman" w:hAnsi="Times New Roman" w:cs="Times New Roman"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235DD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DA0CAD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  <w:r w:rsidR="0090617F" w:rsidRPr="00EF5B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«Иные межбюджетные трансферты на 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EF5B3B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CB17C1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физической культуры и спорта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90617F" w:rsidRPr="00EF5B3B">
              <w:rPr>
                <w:rFonts w:ascii="Times New Roman" w:hAnsi="Times New Roman" w:cs="Times New Roman"/>
                <w:b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="0090617F" w:rsidRPr="00EF5B3B">
              <w:rPr>
                <w:rFonts w:ascii="Times New Roman" w:hAnsi="Times New Roman" w:cs="Times New Roman"/>
                <w:b/>
                <w:color w:val="FF0000"/>
              </w:rPr>
              <w:t>0,0</w:t>
            </w:r>
          </w:p>
        </w:tc>
      </w:tr>
      <w:tr w:rsidR="000B6A88" w:rsidRPr="00EF5B3B" w:rsidTr="00720C90">
        <w:trPr>
          <w:gridAfter w:val="9"/>
          <w:wAfter w:w="10393" w:type="dxa"/>
          <w:trHeight w:val="11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203C2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  <w:r w:rsidRPr="00EF5B3B">
              <w:rPr>
                <w:rFonts w:ascii="Times New Roman" w:hAnsi="Times New Roman" w:cs="Times New Roman"/>
                <w:bCs/>
              </w:rPr>
              <w:t xml:space="preserve"> «Проведение мероприятий в области физкультуры и спорта на территории городского поселения</w:t>
            </w:r>
            <w:r w:rsidR="0090617F"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AD612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tabs>
                <w:tab w:val="left" w:pos="210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5.1.</w:t>
            </w:r>
            <w:r w:rsidR="00DA0CAD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90617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</w:t>
            </w:r>
            <w:r w:rsidRPr="00EF5B3B">
              <w:rPr>
                <w:rFonts w:ascii="Times New Roman" w:hAnsi="Times New Roman" w:cs="Times New Roman"/>
                <w:bCs/>
              </w:rPr>
              <w:lastRenderedPageBreak/>
              <w:t>массового спорта»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AD612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90617F">
            <w:pPr>
              <w:tabs>
                <w:tab w:val="left" w:pos="195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EF5B3B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</w:t>
            </w:r>
            <w:r w:rsidR="0090617F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</w:tbl>
    <w:p w:rsidR="008C41AF" w:rsidRPr="00EF5B3B" w:rsidRDefault="008C41AF" w:rsidP="00511F22">
      <w:pPr>
        <w:rPr>
          <w:rFonts w:ascii="Times New Roman" w:hAnsi="Times New Roman" w:cs="Times New Roman"/>
        </w:rPr>
      </w:pPr>
    </w:p>
    <w:p w:rsidR="00511F22" w:rsidRPr="00EF5B3B" w:rsidRDefault="00511F22" w:rsidP="00511F22">
      <w:pPr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br w:type="page"/>
      </w:r>
    </w:p>
    <w:p w:rsidR="00511F22" w:rsidRPr="00EF5B3B" w:rsidRDefault="00511F22" w:rsidP="00511F22">
      <w:pPr>
        <w:tabs>
          <w:tab w:val="left" w:pos="11700"/>
        </w:tabs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lastRenderedPageBreak/>
        <w:t>Приложение 4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к Постановлению Администрации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городского поселения «Кунья»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 от</w:t>
      </w:r>
      <w:r w:rsidR="00303D2E" w:rsidRPr="00EF5B3B">
        <w:rPr>
          <w:rFonts w:ascii="Times New Roman" w:hAnsi="Times New Roman" w:cs="Times New Roman"/>
        </w:rPr>
        <w:t xml:space="preserve"> </w:t>
      </w:r>
      <w:r w:rsidR="00EF5B3B" w:rsidRPr="00EF5B3B">
        <w:rPr>
          <w:rFonts w:ascii="Times New Roman" w:hAnsi="Times New Roman" w:cs="Times New Roman"/>
        </w:rPr>
        <w:t>26.06.</w:t>
      </w:r>
      <w:r w:rsidRPr="00EF5B3B">
        <w:rPr>
          <w:rFonts w:ascii="Times New Roman" w:hAnsi="Times New Roman" w:cs="Times New Roman"/>
        </w:rPr>
        <w:t>202</w:t>
      </w:r>
      <w:r w:rsidR="00CB17C1" w:rsidRPr="00EF5B3B">
        <w:rPr>
          <w:rFonts w:ascii="Times New Roman" w:hAnsi="Times New Roman" w:cs="Times New Roman"/>
        </w:rPr>
        <w:t>4</w:t>
      </w:r>
      <w:r w:rsidRPr="00EF5B3B">
        <w:rPr>
          <w:rFonts w:ascii="Times New Roman" w:hAnsi="Times New Roman" w:cs="Times New Roman"/>
        </w:rPr>
        <w:t xml:space="preserve"> года  №</w:t>
      </w:r>
      <w:r w:rsidR="005852AE" w:rsidRPr="00EF5B3B">
        <w:rPr>
          <w:rFonts w:ascii="Times New Roman" w:hAnsi="Times New Roman" w:cs="Times New Roman"/>
        </w:rPr>
        <w:t xml:space="preserve"> </w:t>
      </w:r>
      <w:r w:rsidR="00EF5B3B" w:rsidRPr="00EF5B3B">
        <w:rPr>
          <w:rFonts w:ascii="Times New Roman" w:hAnsi="Times New Roman" w:cs="Times New Roman"/>
        </w:rPr>
        <w:t>58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«О внесении изменений в муниципальную программу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«Комплексное развитие систем инфраструктуры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и благоустройства муниципального образования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«Кунья» на 20</w:t>
      </w:r>
      <w:r w:rsidR="00CB17C1" w:rsidRPr="00EF5B3B">
        <w:rPr>
          <w:rFonts w:ascii="Times New Roman" w:hAnsi="Times New Roman" w:cs="Times New Roman"/>
        </w:rPr>
        <w:t>23</w:t>
      </w:r>
      <w:r w:rsidRPr="00EF5B3B">
        <w:rPr>
          <w:rFonts w:ascii="Times New Roman" w:hAnsi="Times New Roman" w:cs="Times New Roman"/>
        </w:rPr>
        <w:t xml:space="preserve"> – 202</w:t>
      </w:r>
      <w:r w:rsidR="00CB17C1" w:rsidRPr="00EF5B3B">
        <w:rPr>
          <w:rFonts w:ascii="Times New Roman" w:hAnsi="Times New Roman" w:cs="Times New Roman"/>
        </w:rPr>
        <w:t>6</w:t>
      </w:r>
      <w:r w:rsidRPr="00EF5B3B">
        <w:rPr>
          <w:rFonts w:ascii="Times New Roman" w:hAnsi="Times New Roman" w:cs="Times New Roman"/>
        </w:rPr>
        <w:t xml:space="preserve"> годы» </w:t>
      </w:r>
    </w:p>
    <w:p w:rsidR="00511F22" w:rsidRPr="00EF5B3B" w:rsidRDefault="00511F22" w:rsidP="00511F22">
      <w:pPr>
        <w:jc w:val="center"/>
        <w:rPr>
          <w:rFonts w:ascii="Times New Roman" w:hAnsi="Times New Roman" w:cs="Times New Roman"/>
        </w:rPr>
      </w:pPr>
    </w:p>
    <w:p w:rsidR="00511F22" w:rsidRPr="00EF5B3B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F5B3B">
        <w:rPr>
          <w:rFonts w:ascii="Times New Roman" w:hAnsi="Times New Roman" w:cs="Times New Roman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11F22" w:rsidRPr="00EF5B3B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22195" w:type="dxa"/>
        <w:tblInd w:w="-459" w:type="dxa"/>
        <w:tblLayout w:type="fixed"/>
        <w:tblLook w:val="0000"/>
      </w:tblPr>
      <w:tblGrid>
        <w:gridCol w:w="1003"/>
        <w:gridCol w:w="3387"/>
        <w:gridCol w:w="2128"/>
        <w:gridCol w:w="1701"/>
        <w:gridCol w:w="1561"/>
        <w:gridCol w:w="1476"/>
        <w:gridCol w:w="42"/>
        <w:gridCol w:w="13"/>
        <w:gridCol w:w="29"/>
        <w:gridCol w:w="12"/>
        <w:gridCol w:w="1464"/>
        <w:gridCol w:w="1559"/>
        <w:gridCol w:w="1564"/>
        <w:gridCol w:w="1564"/>
        <w:gridCol w:w="1564"/>
        <w:gridCol w:w="1564"/>
        <w:gridCol w:w="1564"/>
      </w:tblGrid>
      <w:tr w:rsidR="00CB17C1" w:rsidRPr="00EF5B3B" w:rsidTr="00236BA1">
        <w:trPr>
          <w:gridAfter w:val="4"/>
          <w:wAfter w:w="6256" w:type="dxa"/>
          <w:cantSplit/>
          <w:trHeight w:val="36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201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C1" w:rsidRPr="00EF5B3B" w:rsidRDefault="00CB17C1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</w:t>
            </w:r>
          </w:p>
          <w:p w:rsidR="00C10B9B" w:rsidRPr="00EF5B3B" w:rsidRDefault="00C10B9B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</w:tr>
      <w:tr w:rsidR="00CB17C1" w:rsidRPr="00EF5B3B" w:rsidTr="00236BA1">
        <w:trPr>
          <w:gridAfter w:val="4"/>
          <w:wAfter w:w="6256" w:type="dxa"/>
          <w:trHeight w:val="23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E20E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B17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375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C10B9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</w:t>
            </w:r>
            <w:r w:rsidR="00C10B9B" w:rsidRPr="00EF5B3B">
              <w:rPr>
                <w:rFonts w:ascii="Times New Roman" w:hAnsi="Times New Roman" w:cs="Times New Roman"/>
                <w:b/>
              </w:rPr>
              <w:t>23</w:t>
            </w:r>
            <w:r w:rsidRPr="00EF5B3B">
              <w:rPr>
                <w:rFonts w:ascii="Times New Roman" w:hAnsi="Times New Roman" w:cs="Times New Roman"/>
                <w:b/>
              </w:rPr>
              <w:t xml:space="preserve"> – 202</w:t>
            </w:r>
            <w:r w:rsidR="00C10B9B" w:rsidRPr="00EF5B3B">
              <w:rPr>
                <w:rFonts w:ascii="Times New Roman" w:hAnsi="Times New Roman" w:cs="Times New Roman"/>
                <w:b/>
              </w:rPr>
              <w:t>6</w:t>
            </w:r>
            <w:r w:rsidRPr="00EF5B3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3F3B8C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10233,64723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3F3B8C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8125,979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="003F3B8C" w:rsidRPr="00EF5B3B">
              <w:rPr>
                <w:rFonts w:ascii="Times New Roman" w:hAnsi="Times New Roman" w:cs="Times New Roman"/>
                <w:b/>
                <w:color w:val="FF0000"/>
              </w:rPr>
              <w:t>248,505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3F3B8C" w:rsidP="0005702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34061,44731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10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1498,</w:t>
            </w:r>
            <w:r w:rsidR="001879FB" w:rsidRPr="00EF5B3B">
              <w:rPr>
                <w:rFonts w:ascii="Times New Roman" w:hAnsi="Times New Roman" w:cs="Times New Roman"/>
                <w:color w:val="FF0000"/>
              </w:rPr>
              <w:t>855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10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9746,59723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7604,4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7961,8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32162,59231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18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51B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22B" w:rsidRPr="00EF5B3B" w:rsidTr="00236BA1">
        <w:trPr>
          <w:gridAfter w:val="4"/>
          <w:wAfter w:w="6256" w:type="dxa"/>
          <w:cantSplit/>
          <w:trHeight w:val="22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10233,64723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8125,979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8248,505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34061,44731</w:t>
            </w:r>
          </w:p>
        </w:tc>
      </w:tr>
      <w:tr w:rsidR="00D5422B" w:rsidRPr="00EF5B3B" w:rsidTr="00236BA1">
        <w:trPr>
          <w:gridAfter w:val="4"/>
          <w:wAfter w:w="6256" w:type="dxa"/>
          <w:cantSplit/>
          <w:trHeight w:val="51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1498,</w:t>
            </w:r>
            <w:r w:rsidR="001879FB" w:rsidRPr="00EF5B3B">
              <w:rPr>
                <w:rFonts w:ascii="Times New Roman" w:hAnsi="Times New Roman" w:cs="Times New Roman"/>
                <w:color w:val="FF0000"/>
              </w:rPr>
              <w:t>855</w:t>
            </w:r>
          </w:p>
        </w:tc>
      </w:tr>
      <w:tr w:rsidR="00D5422B" w:rsidRPr="00EF5B3B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</w:tr>
      <w:tr w:rsidR="00D5422B" w:rsidRPr="00EF5B3B" w:rsidTr="00236BA1">
        <w:trPr>
          <w:gridAfter w:val="4"/>
          <w:wAfter w:w="6256" w:type="dxa"/>
          <w:cantSplit/>
          <w:trHeight w:val="51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9746,59723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7604,4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7961,8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32162,59231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5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EF5B3B" w:rsidTr="00236BA1">
        <w:trPr>
          <w:gridAfter w:val="4"/>
          <w:wAfter w:w="6256" w:type="dxa"/>
          <w:cantSplit/>
          <w:trHeight w:val="20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F0784F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1A160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  <w:p w:rsidR="00CB17C1" w:rsidRPr="00EF5B3B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2B400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5882,31149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3B00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4711,909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4799,309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18622,44512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27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2B40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F03C1B" w:rsidRPr="00EF5B3B" w:rsidTr="00236BA1">
        <w:trPr>
          <w:gridAfter w:val="4"/>
          <w:wAfter w:w="6256" w:type="dxa"/>
          <w:cantSplit/>
          <w:trHeight w:val="51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EF5B3B" w:rsidRDefault="00F03C1B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F803BA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27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C777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5758,31149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4587,909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4675,309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E30EC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18222,44512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27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325C5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F803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5882,31149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4711,909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4799,309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18622,44512</w:t>
            </w:r>
          </w:p>
        </w:tc>
      </w:tr>
      <w:tr w:rsidR="00D325C5" w:rsidRPr="00EF5B3B" w:rsidTr="00236BA1">
        <w:trPr>
          <w:gridAfter w:val="4"/>
          <w:wAfter w:w="6256" w:type="dxa"/>
          <w:cantSplit/>
          <w:trHeight w:val="47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D325C5" w:rsidRPr="00EF5B3B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</w:tr>
      <w:tr w:rsidR="00D325C5" w:rsidRPr="00EF5B3B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5758,31149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4587,909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4675,309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18222,44512</w:t>
            </w:r>
          </w:p>
        </w:tc>
      </w:tr>
      <w:tr w:rsidR="00D325C5" w:rsidRPr="00EF5B3B" w:rsidTr="00236BA1">
        <w:trPr>
          <w:gridAfter w:val="4"/>
          <w:wAfter w:w="6256" w:type="dxa"/>
          <w:cantSplit/>
          <w:trHeight w:val="59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17C1" w:rsidRPr="00EF5B3B" w:rsidTr="00236BA1">
        <w:trPr>
          <w:gridAfter w:val="4"/>
          <w:wAfter w:w="6256" w:type="dxa"/>
          <w:cantSplit/>
          <w:trHeight w:val="15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</w:t>
            </w:r>
            <w:r w:rsidRPr="00EF5B3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и искусственных сооружений на них »</w:t>
            </w:r>
          </w:p>
          <w:p w:rsidR="00CB17C1" w:rsidRPr="00EF5B3B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803BA" w:rsidP="00C777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D5C6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6095,40965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EF5B3B" w:rsidTr="00236BA1">
        <w:trPr>
          <w:gridAfter w:val="4"/>
          <w:wAfter w:w="6256" w:type="dxa"/>
          <w:cantSplit/>
          <w:trHeight w:val="16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236BA1">
        <w:trPr>
          <w:gridAfter w:val="4"/>
          <w:wAfter w:w="6256" w:type="dxa"/>
          <w:cantSplit/>
          <w:trHeight w:val="12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F50C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6095,40965</w:t>
            </w:r>
          </w:p>
        </w:tc>
      </w:tr>
      <w:tr w:rsidR="00CB17C1" w:rsidRPr="00EF5B3B" w:rsidTr="00236BA1">
        <w:trPr>
          <w:gridAfter w:val="4"/>
          <w:wAfter w:w="6256" w:type="dxa"/>
          <w:cantSplit/>
          <w:trHeight w:val="14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236BA1">
        <w:trPr>
          <w:gridAfter w:val="4"/>
          <w:wAfter w:w="6256" w:type="dxa"/>
          <w:cantSplit/>
          <w:trHeight w:val="34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F0784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6095,40965</w:t>
            </w:r>
          </w:p>
        </w:tc>
      </w:tr>
      <w:tr w:rsidR="00FD5C6E" w:rsidRPr="00EF5B3B" w:rsidTr="00236BA1">
        <w:trPr>
          <w:gridAfter w:val="4"/>
          <w:wAfter w:w="6256" w:type="dxa"/>
          <w:cantSplit/>
          <w:trHeight w:val="5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236BA1">
        <w:trPr>
          <w:gridAfter w:val="4"/>
          <w:wAfter w:w="6256" w:type="dxa"/>
          <w:cantSplit/>
          <w:trHeight w:val="56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236BA1">
        <w:trPr>
          <w:gridAfter w:val="4"/>
          <w:wAfter w:w="6256" w:type="dxa"/>
          <w:cantSplit/>
          <w:trHeight w:val="56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EF5B3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6095,40965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55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78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EF5B3B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«Обслуживание уличного освещения»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EF5B3B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EF5B3B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B53" w:rsidRPr="00EF5B3B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53" w:rsidRPr="00EF5B3B" w:rsidRDefault="005B4B53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53" w:rsidRPr="00EF5B3B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EF5B3B" w:rsidTr="00236BA1">
        <w:trPr>
          <w:gridAfter w:val="4"/>
          <w:wAfter w:w="6256" w:type="dxa"/>
          <w:cantSplit/>
          <w:trHeight w:val="586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</w:t>
            </w:r>
            <w:r w:rsidR="00F0784F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555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</w:t>
            </w:r>
            <w:r w:rsidR="00F0784F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BA554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«Проведение работ по</w:t>
            </w:r>
            <w:r w:rsidR="00CE244D" w:rsidRPr="00EF5B3B">
              <w:rPr>
                <w:rFonts w:ascii="Times New Roman" w:hAnsi="Times New Roman" w:cs="Times New Roman"/>
              </w:rPr>
              <w:t xml:space="preserve"> приобретению, </w:t>
            </w:r>
            <w:r w:rsidRPr="00EF5B3B">
              <w:rPr>
                <w:rFonts w:ascii="Times New Roman" w:hAnsi="Times New Roman" w:cs="Times New Roman"/>
              </w:rPr>
              <w:t xml:space="preserve"> установке, ремонту объектов уличного освещения»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</w:t>
            </w:r>
            <w:r w:rsidR="00F84364" w:rsidRPr="00EF5B3B">
              <w:rPr>
                <w:rFonts w:ascii="Times New Roman" w:hAnsi="Times New Roman" w:cs="Times New Roman"/>
              </w:rPr>
              <w:t>6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1166,6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9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7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«Озеленение </w:t>
            </w:r>
            <w:r w:rsidRPr="00EF5B3B">
              <w:rPr>
                <w:rFonts w:ascii="Times New Roman" w:hAnsi="Times New Roman" w:cs="Times New Roman"/>
              </w:rPr>
              <w:lastRenderedPageBreak/>
              <w:t>улиц поселка»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C5022C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C5022C" w:rsidRPr="00EF5B3B" w:rsidTr="00236BA1">
        <w:trPr>
          <w:gridAfter w:val="4"/>
          <w:wAfter w:w="6256" w:type="dxa"/>
          <w:cantSplit/>
          <w:trHeight w:val="15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6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</w:t>
            </w:r>
            <w:r w:rsidR="00F0784F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«Приобретение саженцев для озеленения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1C0F8B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5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8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12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243,0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13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EF5B3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7915BD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36BA1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7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C759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благоустройство братских захоронений и памятников истории»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214315" w:rsidRPr="00EF5B3B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71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1660F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19A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1.4.</w:t>
            </w:r>
            <w:r w:rsidR="00C66515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7915BD" w:rsidP="007915B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1660F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7915BD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EF5B3B" w:rsidTr="007915BD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: </w:t>
            </w:r>
          </w:p>
          <w:p w:rsidR="0072316E" w:rsidRPr="00EF5B3B" w:rsidRDefault="0072316E" w:rsidP="009434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</w:t>
            </w:r>
            <w:r w:rsidR="00C34A01" w:rsidRPr="00EF5B3B">
              <w:rPr>
                <w:rFonts w:ascii="Times New Roman" w:hAnsi="Times New Roman" w:cs="Times New Roman"/>
              </w:rPr>
              <w:t>,117</w:t>
            </w: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72316E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72316E" w:rsidRPr="00EF5B3B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в деятельности по накоплению и транспортированию коммунальных отходов»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72316E" w:rsidRPr="00EF5B3B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5D28A3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72316E" w:rsidRPr="00EF5B3B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1.5.1</w:t>
            </w:r>
          </w:p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72316E" w:rsidRPr="00EF5B3B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236BA1">
        <w:trPr>
          <w:gridAfter w:val="4"/>
          <w:wAfter w:w="6256" w:type="dxa"/>
          <w:cantSplit/>
          <w:trHeight w:val="67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5D28A3">
        <w:trPr>
          <w:gridAfter w:val="4"/>
          <w:wAfter w:w="6256" w:type="dxa"/>
          <w:cantSplit/>
          <w:trHeight w:val="4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16E" w:rsidRPr="00EF5B3B" w:rsidRDefault="00C34A01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1202,1177</w:t>
            </w:r>
          </w:p>
        </w:tc>
      </w:tr>
      <w:tr w:rsidR="0072316E" w:rsidRPr="00EF5B3B" w:rsidTr="0072316E">
        <w:trPr>
          <w:gridAfter w:val="4"/>
          <w:wAfter w:w="6256" w:type="dxa"/>
          <w:cantSplit/>
          <w:trHeight w:val="18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4B07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</w:t>
            </w:r>
            <w:r w:rsidR="005D28A3" w:rsidRPr="00EF5B3B">
              <w:rPr>
                <w:rFonts w:ascii="Times New Roman" w:hAnsi="Times New Roman" w:cs="Times New Roman"/>
                <w:color w:val="FF0000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546E65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1264,07131</w:t>
            </w: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814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8140E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8140E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F70BBE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8140E1">
            <w:pPr>
              <w:tabs>
                <w:tab w:val="center" w:pos="1033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28A3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3" w:rsidRPr="00EF5B3B" w:rsidRDefault="005D28A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3" w:rsidRPr="00EF5B3B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EF5B3B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</w:t>
            </w:r>
            <w:r w:rsidR="005D28A3" w:rsidRPr="00EF5B3B">
              <w:rPr>
                <w:rFonts w:ascii="Times New Roman" w:hAnsi="Times New Roman" w:cs="Times New Roman"/>
                <w:color w:val="FF0000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EF5B3B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692,209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EF5B3B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A3" w:rsidRPr="00EF5B3B" w:rsidRDefault="00546E65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1264,07131</w:t>
            </w:r>
          </w:p>
        </w:tc>
      </w:tr>
      <w:tr w:rsidR="00193CB5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6E7D09" w:rsidRPr="00EF5B3B" w:rsidRDefault="006E7D09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«Прочие мероприятия по благоустройству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1264,07131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tabs>
                <w:tab w:val="center" w:pos="1033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692,209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1264,07131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«Реконструкция объектов водоснабжения, в т.ч. </w:t>
            </w:r>
            <w:r w:rsidRPr="00EF5B3B">
              <w:rPr>
                <w:rFonts w:ascii="Times New Roman" w:hAnsi="Times New Roman" w:cs="Times New Roman"/>
              </w:rPr>
              <w:lastRenderedPageBreak/>
              <w:t>общественные колодцы»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332,8297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332,8297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60512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202,8297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1141,54121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202,8297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94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«Иные межбюджетные трансферты на содержание объектов водоснабжения»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70,0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«Благоустройство мест для отдыха детей и молодежи»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34,973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34,973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«Приобретение, установка и ремонт детских площадок»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0EBB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</w:t>
            </w:r>
            <w:r w:rsidR="006E7D09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8740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  <w:r w:rsidR="006E7D09" w:rsidRPr="00EF5B3B">
              <w:rPr>
                <w:rFonts w:ascii="Times New Roman" w:hAnsi="Times New Roman" w:cs="Times New Roman"/>
              </w:rPr>
              <w:t>4,973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0EBB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  <w:r w:rsidR="006E7D09"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  <w:r w:rsidR="006E7D09" w:rsidRPr="00EF5B3B">
              <w:rPr>
                <w:rFonts w:ascii="Times New Roman" w:hAnsi="Times New Roman" w:cs="Times New Roman"/>
              </w:rPr>
              <w:t>4,973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87256A">
        <w:trPr>
          <w:gridAfter w:val="4"/>
          <w:wAfter w:w="6256" w:type="dxa"/>
          <w:cantSplit/>
          <w:trHeight w:val="60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left="-108" w:right="-102"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5450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91,0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207,00</w:t>
            </w:r>
          </w:p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C34A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991,0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7256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«Установка фонаря и опоры на детской площадке»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4509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1.9.2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6E7D09" w:rsidRPr="00EF5B3B" w:rsidRDefault="006E7D09" w:rsidP="009D29C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«Обустройство контейнерных площадок»</w:t>
            </w:r>
          </w:p>
          <w:p w:rsidR="006E7D09" w:rsidRPr="00EF5B3B" w:rsidRDefault="006E7D09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2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«Благоустройство территории братского захоронения </w:t>
            </w:r>
            <w:proofErr w:type="spellStart"/>
            <w:r w:rsidRPr="00EF5B3B">
              <w:rPr>
                <w:rFonts w:ascii="Times New Roman" w:hAnsi="Times New Roman" w:cs="Times New Roman"/>
              </w:rPr>
              <w:t>гп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5B3B">
              <w:rPr>
                <w:rFonts w:ascii="Times New Roman" w:hAnsi="Times New Roman" w:cs="Times New Roman"/>
              </w:rPr>
              <w:t>Кунья</w:t>
            </w:r>
            <w:proofErr w:type="gramEnd"/>
            <w:r w:rsidRPr="00EF5B3B">
              <w:rPr>
                <w:rFonts w:ascii="Times New Roman" w:hAnsi="Times New Roman" w:cs="Times New Roman"/>
              </w:rPr>
              <w:t xml:space="preserve"> «Памяти павших будем достойны»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684,0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684,0</w:t>
            </w:r>
          </w:p>
        </w:tc>
      </w:tr>
      <w:tr w:rsidR="006E7D09" w:rsidRPr="00EF5B3B" w:rsidTr="009633B7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9633B7">
        <w:trPr>
          <w:gridAfter w:val="4"/>
          <w:wAfter w:w="6256" w:type="dxa"/>
          <w:cantSplit/>
          <w:trHeight w:val="603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«Спил опасных деревьев»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</w:tr>
      <w:tr w:rsidR="009633B7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5657C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33B7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5657C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33B7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100,0</w:t>
            </w:r>
          </w:p>
        </w:tc>
      </w:tr>
      <w:tr w:rsidR="009633B7" w:rsidRPr="00EF5B3B" w:rsidTr="00F64F7B">
        <w:trPr>
          <w:gridAfter w:val="4"/>
          <w:wAfter w:w="6256" w:type="dxa"/>
          <w:cantSplit/>
          <w:trHeight w:val="519"/>
        </w:trPr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1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111,21111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7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4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4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11,21111</w:t>
            </w:r>
          </w:p>
        </w:tc>
      </w:tr>
      <w:tr w:rsidR="006E7D09" w:rsidRPr="00EF5B3B" w:rsidTr="00545092">
        <w:trPr>
          <w:gridAfter w:val="4"/>
          <w:wAfter w:w="6256" w:type="dxa"/>
          <w:cantSplit/>
          <w:trHeight w:val="68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0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11,21111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43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2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3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11,21111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25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«Услуги ЖКХ»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150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9633B7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,80555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9633B7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9633B7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,80555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>«Оплата жилищно-коммунальных услуг»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C955DF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7E7FA3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,80555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C955DF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7E7FA3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202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,80555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0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Подпрограмма муниципальной программы </w:t>
            </w:r>
            <w:r w:rsidRPr="00EF5B3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128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7E7FA3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494,2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358,0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358,0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716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B4F6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9713C5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EE4606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114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9713C5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EE4606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114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«Техническое обслуживание систем и установок АПС СОУЭ»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0F73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44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ind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CE244D" w:rsidRPr="00EF5B3B" w:rsidRDefault="00CE244D" w:rsidP="00CE244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CE244D" w:rsidRPr="00EF5B3B" w:rsidRDefault="00CE244D" w:rsidP="00CE244D">
            <w:pPr>
              <w:ind w:firstLine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EF5B3B">
              <w:rPr>
                <w:rFonts w:ascii="Times New Roman" w:hAnsi="Times New Roman" w:cs="Times New Roman"/>
                <w:bCs/>
              </w:rPr>
              <w:t xml:space="preserve">«Обеспечение мер пожарной </w:t>
            </w:r>
            <w:r w:rsidRPr="00EF5B3B">
              <w:rPr>
                <w:rFonts w:ascii="Times New Roman" w:hAnsi="Times New Roman" w:cs="Times New Roman"/>
                <w:bCs/>
              </w:rPr>
              <w:lastRenderedPageBreak/>
              <w:t>по гражданской обороне»</w:t>
            </w:r>
            <w:proofErr w:type="gramEnd"/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lastRenderedPageBreak/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  <w:color w:val="FF0000"/>
              </w:rPr>
              <w:lastRenderedPageBreak/>
              <w:t>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CE244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</w:tr>
      <w:tr w:rsidR="00CE244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</w:p>
        </w:tc>
      </w:tr>
      <w:tr w:rsidR="00CE244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44D" w:rsidRPr="00EF5B3B" w:rsidRDefault="00CE244D" w:rsidP="00CE244D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CE244D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44D" w:rsidRPr="00EF5B3B" w:rsidRDefault="00CE244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44D" w:rsidRPr="00EF5B3B" w:rsidRDefault="00CE244D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E244D" w:rsidRPr="00EF5B3B" w:rsidRDefault="00CE244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44D" w:rsidRPr="00EF5B3B" w:rsidRDefault="00CE244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50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D050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D050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по гражданской обороне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D050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5D050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</w:tr>
      <w:tr w:rsidR="005D050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</w:p>
        </w:tc>
      </w:tr>
      <w:tr w:rsidR="005D050D" w:rsidRPr="00EF5B3B" w:rsidTr="001879FB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50D" w:rsidRPr="00EF5B3B" w:rsidRDefault="005D050D" w:rsidP="001879FB">
            <w:pPr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0,</w:t>
            </w:r>
            <w:r w:rsidR="000C0EBB" w:rsidRPr="00EF5B3B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5D050D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0D" w:rsidRPr="00EF5B3B" w:rsidRDefault="005D050D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D" w:rsidRPr="00EF5B3B" w:rsidRDefault="005D050D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050D" w:rsidRPr="00EF5B3B" w:rsidRDefault="005D050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50D" w:rsidRPr="00EF5B3B" w:rsidRDefault="005D050D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4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C97F3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4073,32574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C97F3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3336,07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C97F30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3371,196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C97F30" w:rsidP="0005702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14654,79219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6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2858DD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2858DD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2858DD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2858DD" w:rsidP="0005702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1498,855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1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1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AD0865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3710,27574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AD0865" w:rsidP="0005702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13155,93719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68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865" w:rsidRPr="00EF5B3B" w:rsidTr="00236BA1">
        <w:trPr>
          <w:gridAfter w:val="4"/>
          <w:wAfter w:w="6256" w:type="dxa"/>
          <w:cantSplit/>
          <w:trHeight w:val="32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4073,32574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3336,07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3371,196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14654,79219</w:t>
            </w:r>
          </w:p>
        </w:tc>
      </w:tr>
      <w:tr w:rsidR="00AD0865" w:rsidRPr="00EF5B3B" w:rsidTr="00236BA1">
        <w:trPr>
          <w:gridAfter w:val="4"/>
          <w:wAfter w:w="6256" w:type="dxa"/>
          <w:cantSplit/>
          <w:trHeight w:val="39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865" w:rsidRPr="00EF5B3B" w:rsidRDefault="00AD0865" w:rsidP="00946CC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1498,855</w:t>
            </w:r>
          </w:p>
        </w:tc>
      </w:tr>
      <w:tr w:rsidR="00AD0865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865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865" w:rsidRPr="00EF5B3B" w:rsidRDefault="00AD0865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3710,27574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865" w:rsidRPr="00EF5B3B" w:rsidRDefault="00AD0865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13155,93719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69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94607B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3645,27574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94607B" w:rsidP="00C66515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0C0EBB" w:rsidRPr="00EF5B3B">
              <w:rPr>
                <w:rFonts w:ascii="Times New Roman" w:hAnsi="Times New Roman" w:cs="Times New Roman"/>
                <w:color w:val="C00000"/>
              </w:rPr>
              <w:t>9</w:t>
            </w:r>
            <w:r w:rsidR="00C66515" w:rsidRPr="00EF5B3B">
              <w:rPr>
                <w:rFonts w:ascii="Times New Roman" w:hAnsi="Times New Roman" w:cs="Times New Roman"/>
                <w:color w:val="C00000"/>
              </w:rPr>
              <w:t>0</w:t>
            </w:r>
            <w:r w:rsidR="000C0EBB" w:rsidRPr="00EF5B3B">
              <w:rPr>
                <w:rFonts w:ascii="Times New Roman" w:hAnsi="Times New Roman" w:cs="Times New Roman"/>
                <w:color w:val="C00000"/>
              </w:rPr>
              <w:t>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7E88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290</w:t>
            </w:r>
            <w:r w:rsidR="000C0EBB" w:rsidRPr="00EF5B3B">
              <w:rPr>
                <w:rFonts w:ascii="Times New Roman" w:hAnsi="Times New Roman" w:cs="Times New Roman"/>
                <w:color w:val="C00000"/>
              </w:rPr>
              <w:t>3,492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12497,29968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5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9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07B" w:rsidRPr="00EF5B3B" w:rsidTr="00236BA1">
        <w:trPr>
          <w:gridAfter w:val="4"/>
          <w:wAfter w:w="6256" w:type="dxa"/>
          <w:cantSplit/>
          <w:trHeight w:val="26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7B" w:rsidRPr="00EF5B3B" w:rsidRDefault="0094607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7B" w:rsidRPr="00EF5B3B" w:rsidRDefault="009460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7B" w:rsidRPr="00EF5B3B" w:rsidRDefault="0094607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07B" w:rsidRPr="00EF5B3B" w:rsidRDefault="0094607B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07B" w:rsidRPr="00EF5B3B" w:rsidRDefault="0094607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07B" w:rsidRPr="00EF5B3B" w:rsidRDefault="0094607B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3645,27574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07B" w:rsidRPr="00EF5B3B" w:rsidRDefault="0094607B" w:rsidP="000C7E8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0C7E88" w:rsidRPr="00EF5B3B">
              <w:rPr>
                <w:rFonts w:ascii="Times New Roman" w:hAnsi="Times New Roman" w:cs="Times New Roman"/>
                <w:color w:val="C00000"/>
              </w:rPr>
              <w:t>903</w:t>
            </w:r>
            <w:r w:rsidRPr="00EF5B3B">
              <w:rPr>
                <w:rFonts w:ascii="Times New Roman" w:hAnsi="Times New Roman" w:cs="Times New Roman"/>
                <w:color w:val="C00000"/>
              </w:rPr>
              <w:t>,4</w:t>
            </w:r>
            <w:r w:rsidR="000C7E88" w:rsidRPr="00EF5B3B">
              <w:rPr>
                <w:rFonts w:ascii="Times New Roman" w:hAnsi="Times New Roman" w:cs="Times New Roman"/>
                <w:color w:val="C0000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07B" w:rsidRPr="00EF5B3B" w:rsidRDefault="000C7E88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2903,492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7B" w:rsidRPr="00EF5B3B" w:rsidRDefault="000C7E88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12497,29968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24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1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 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50007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2709,563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50007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10357,31362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44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0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007" w:rsidRPr="00EF5B3B" w:rsidTr="00236BA1">
        <w:trPr>
          <w:gridAfter w:val="4"/>
          <w:wAfter w:w="6256" w:type="dxa"/>
          <w:cantSplit/>
          <w:trHeight w:val="50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007" w:rsidRPr="00EF5B3B" w:rsidRDefault="00650007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007" w:rsidRPr="00EF5B3B" w:rsidRDefault="00650007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007" w:rsidRPr="00EF5B3B" w:rsidRDefault="00650007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007" w:rsidRPr="00EF5B3B" w:rsidRDefault="00650007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0007" w:rsidRPr="00EF5B3B" w:rsidRDefault="00650007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7" w:rsidRPr="00EF5B3B" w:rsidRDefault="00650007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2709,563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7" w:rsidRPr="00EF5B3B" w:rsidRDefault="00650007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07" w:rsidRPr="00EF5B3B" w:rsidRDefault="00650007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007" w:rsidRPr="00EF5B3B" w:rsidRDefault="00650007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10357,31362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26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16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(Прочая закупка товаров, работ и услуг для обеспечения государственных (муниципальных) нужд)</w:t>
            </w:r>
          </w:p>
          <w:p w:rsidR="006E7D09" w:rsidRPr="00EF5B3B" w:rsidRDefault="006E7D09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928,99074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2114,158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9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11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BE" w:rsidRPr="00EF5B3B" w:rsidTr="00236BA1">
        <w:trPr>
          <w:gridAfter w:val="4"/>
          <w:wAfter w:w="6256" w:type="dxa"/>
          <w:cantSplit/>
          <w:trHeight w:val="39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17BE" w:rsidRPr="00EF5B3B" w:rsidRDefault="00ED17B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17BE" w:rsidRPr="00EF5B3B" w:rsidRDefault="00ED17B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17BE" w:rsidRPr="00EF5B3B" w:rsidRDefault="00ED17B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17BE" w:rsidRPr="00EF5B3B" w:rsidRDefault="00ED17BE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17BE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BE" w:rsidRPr="00EF5B3B" w:rsidRDefault="00ED17BE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928,99074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BE" w:rsidRPr="00EF5B3B" w:rsidRDefault="00ED17BE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BE" w:rsidRPr="00EF5B3B" w:rsidRDefault="00ED17BE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7BE" w:rsidRPr="00EF5B3B" w:rsidRDefault="00ED17BE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2114,158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478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14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</w:t>
            </w:r>
            <w:r w:rsidRPr="00EF5B3B">
              <w:rPr>
                <w:rFonts w:ascii="Times New Roman" w:hAnsi="Times New Roman" w:cs="Times New Roman"/>
              </w:rPr>
              <w:lastRenderedPageBreak/>
              <w:t xml:space="preserve">деятельности администрации поселения» 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(Иные бюджетные ассигнования)</w:t>
            </w:r>
          </w:p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24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19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194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194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6F2CF0">
        <w:trPr>
          <w:gridAfter w:val="4"/>
          <w:wAfter w:w="6256" w:type="dxa"/>
          <w:cantSplit/>
          <w:trHeight w:val="117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</w:p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  <w:bCs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ED17B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ED17B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ED17B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ED17B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1498,855</w:t>
            </w:r>
          </w:p>
        </w:tc>
      </w:tr>
      <w:tr w:rsidR="00ED17BE" w:rsidRPr="00EF5B3B" w:rsidTr="00236BA1">
        <w:trPr>
          <w:gridAfter w:val="4"/>
          <w:wAfter w:w="6256" w:type="dxa"/>
          <w:cantSplit/>
          <w:trHeight w:val="40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BE" w:rsidRPr="00EF5B3B" w:rsidRDefault="00ED17B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BE" w:rsidRPr="00EF5B3B" w:rsidRDefault="00ED17B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BE" w:rsidRPr="00EF5B3B" w:rsidRDefault="00ED17B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7BE" w:rsidRPr="00EF5B3B" w:rsidRDefault="00ED17BE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7BE" w:rsidRPr="00EF5B3B" w:rsidRDefault="00ED17BE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7BE" w:rsidRPr="00EF5B3B" w:rsidRDefault="00ED17BE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7BE" w:rsidRPr="00EF5B3B" w:rsidRDefault="00ED17BE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7BE" w:rsidRPr="00EF5B3B" w:rsidRDefault="00ED17BE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7BE" w:rsidRPr="00EF5B3B" w:rsidRDefault="00ED17BE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1498,855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22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18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89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 xml:space="preserve">«Осуществление полномочий по первичному воинскому учету на территориях, где отсутствуют военные комиссариаты» 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(Расходы на выплаты персоналу в целях </w:t>
            </w:r>
            <w:r w:rsidRPr="00EF5B3B">
              <w:rPr>
                <w:rFonts w:ascii="Times New Roman" w:hAnsi="Times New Roman" w:cs="Times New Roman"/>
              </w:rPr>
              <w:lastRenderedPageBreak/>
              <w:t xml:space="preserve">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306,94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341,47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376,59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F11DF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1279,765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5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306,94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744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341,47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ED17BE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376,59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F11DF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1279,765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8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3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60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81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(Прочая закупка товаров, работ и услуг для обеспечения  государственных (муниципальных) нужд)</w:t>
            </w:r>
          </w:p>
          <w:p w:rsidR="006E7D09" w:rsidRPr="00EF5B3B" w:rsidRDefault="006E7D09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F11DF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56,1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11D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56,</w:t>
            </w:r>
            <w:r w:rsidR="00F11DFB" w:rsidRPr="00EF5B3B">
              <w:rPr>
                <w:rFonts w:ascii="Times New Roman" w:hAnsi="Times New Roman" w:cs="Times New Roman"/>
                <w:color w:val="C00000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F11DF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56,115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7E1EA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219,09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615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F11DF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56,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F11DFB" w:rsidP="00F11D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56,109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F11DFB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56,115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7E1EA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219,09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78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30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61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8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</w:t>
            </w:r>
          </w:p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65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F64F7B">
            <w:pPr>
              <w:tabs>
                <w:tab w:val="left" w:pos="195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201,22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473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5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56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6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201,22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72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1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(Социальное обеспечение и </w:t>
            </w:r>
            <w:r w:rsidRPr="00EF5B3B">
              <w:rPr>
                <w:rFonts w:ascii="Times New Roman" w:hAnsi="Times New Roman" w:cs="Times New Roman"/>
              </w:rPr>
              <w:lastRenderedPageBreak/>
              <w:t>иные выплаты населению)</w:t>
            </w:r>
          </w:p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123,72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52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95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71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123,72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  <w:p w:rsidR="006E7D09" w:rsidRPr="00EF5B3B" w:rsidRDefault="006E7D09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(Социальное обеспечение и иные выплаты населению)</w:t>
            </w:r>
          </w:p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7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7,5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3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7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7,5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697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F64F7B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tabs>
                <w:tab w:val="center" w:pos="1033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E25EE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Подпрограмма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5B3B">
              <w:rPr>
                <w:rFonts w:ascii="Times New Roman" w:hAnsi="Times New Roman" w:cs="Times New Roman"/>
                <w:b/>
                <w:color w:val="C00000"/>
              </w:rPr>
              <w:t>10</w:t>
            </w:r>
            <w:r w:rsidR="006E7D09" w:rsidRPr="00EF5B3B">
              <w:rPr>
                <w:rFonts w:ascii="Times New Roman" w:hAnsi="Times New Roman" w:cs="Times New Roman"/>
                <w:b/>
                <w:color w:val="C00000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5B3B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6E7D09" w:rsidRPr="00EF5B3B">
              <w:rPr>
                <w:rFonts w:ascii="Times New Roman" w:hAnsi="Times New Roman" w:cs="Times New Roman"/>
                <w:b/>
                <w:color w:val="C00000"/>
              </w:rPr>
              <w:t>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425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762A6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10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2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A28F4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городского поселения «Кунья»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5B3B">
              <w:rPr>
                <w:rFonts w:ascii="Times New Roman" w:hAnsi="Times New Roman" w:cs="Times New Roman"/>
                <w:b/>
                <w:color w:val="C00000"/>
              </w:rPr>
              <w:t>5</w:t>
            </w:r>
            <w:r w:rsidR="006E7D09" w:rsidRPr="00EF5B3B">
              <w:rPr>
                <w:rFonts w:ascii="Times New Roman" w:hAnsi="Times New Roman" w:cs="Times New Roman"/>
                <w:b/>
                <w:color w:val="C00000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F5B3B"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="006E7D09" w:rsidRPr="00EF5B3B">
              <w:rPr>
                <w:rFonts w:ascii="Times New Roman" w:hAnsi="Times New Roman" w:cs="Times New Roman"/>
                <w:b/>
                <w:color w:val="C00000"/>
              </w:rPr>
              <w:t>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62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E25E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C0EBB">
            <w:pPr>
              <w:snapToGrid w:val="0"/>
              <w:ind w:right="-102"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5.1.</w:t>
            </w:r>
            <w:r w:rsidR="000C0EBB" w:rsidRPr="00EF5B3B">
              <w:rPr>
                <w:rFonts w:ascii="Times New Roman" w:hAnsi="Times New Roman" w:cs="Times New Roman"/>
              </w:rPr>
              <w:t>1</w:t>
            </w:r>
            <w:r w:rsidRPr="00EF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C05D8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5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7E1EA9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</w:tr>
      <w:tr w:rsidR="006E7D09" w:rsidRPr="00EF5B3B" w:rsidTr="00236BA1">
        <w:trPr>
          <w:gridAfter w:val="4"/>
          <w:wAfter w:w="6256" w:type="dxa"/>
          <w:cantSplit/>
          <w:trHeight w:val="333"/>
        </w:trPr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215" w:rsidRPr="00EF5B3B" w:rsidRDefault="00865215" w:rsidP="00511F22">
      <w:pPr>
        <w:widowControl/>
        <w:ind w:firstLine="0"/>
        <w:rPr>
          <w:rFonts w:ascii="Times New Roman" w:hAnsi="Times New Roman" w:cs="Times New Roman"/>
        </w:rPr>
      </w:pPr>
    </w:p>
    <w:sectPr w:rsidR="00865215" w:rsidRPr="00EF5B3B" w:rsidSect="00511F22">
      <w:headerReference w:type="default" r:id="rId10"/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62" w:rsidRDefault="00147262" w:rsidP="00006FE1">
      <w:r>
        <w:separator/>
      </w:r>
    </w:p>
  </w:endnote>
  <w:endnote w:type="continuationSeparator" w:id="0">
    <w:p w:rsidR="00147262" w:rsidRDefault="00147262" w:rsidP="0000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62" w:rsidRDefault="00147262" w:rsidP="00006FE1">
      <w:r>
        <w:separator/>
      </w:r>
    </w:p>
  </w:footnote>
  <w:footnote w:type="continuationSeparator" w:id="0">
    <w:p w:rsidR="00147262" w:rsidRDefault="00147262" w:rsidP="0000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538"/>
      <w:docPartObj>
        <w:docPartGallery w:val="Page Numbers (Top of Page)"/>
        <w:docPartUnique/>
      </w:docPartObj>
    </w:sdtPr>
    <w:sdtContent>
      <w:p w:rsidR="00EF5B3B" w:rsidRDefault="00D77072">
        <w:pPr>
          <w:pStyle w:val="affffd"/>
          <w:jc w:val="right"/>
        </w:pPr>
        <w:fldSimple w:instr=" PAGE   \* MERGEFORMAT ">
          <w:r w:rsidR="004567CF">
            <w:rPr>
              <w:noProof/>
            </w:rPr>
            <w:t>1</w:t>
          </w:r>
        </w:fldSimple>
      </w:p>
    </w:sdtContent>
  </w:sdt>
  <w:p w:rsidR="00EF5B3B" w:rsidRDefault="00EF5B3B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3B" w:rsidRDefault="00EF5B3B">
    <w:pPr>
      <w:pStyle w:val="affffd"/>
      <w:jc w:val="right"/>
    </w:pPr>
  </w:p>
  <w:p w:rsidR="00EF5B3B" w:rsidRDefault="00EF5B3B">
    <w:pPr>
      <w:pStyle w:val="af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3A2477"/>
    <w:multiLevelType w:val="hybridMultilevel"/>
    <w:tmpl w:val="850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6B9A"/>
    <w:multiLevelType w:val="hybridMultilevel"/>
    <w:tmpl w:val="7EC8645C"/>
    <w:lvl w:ilvl="0" w:tplc="824E4E9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4287"/>
    <w:multiLevelType w:val="multilevel"/>
    <w:tmpl w:val="0FD0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6C5301DC"/>
    <w:multiLevelType w:val="hybridMultilevel"/>
    <w:tmpl w:val="E2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D7C94"/>
    <w:multiLevelType w:val="hybridMultilevel"/>
    <w:tmpl w:val="6688F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8A"/>
    <w:rsid w:val="00000ABA"/>
    <w:rsid w:val="0000269C"/>
    <w:rsid w:val="00005579"/>
    <w:rsid w:val="000058DF"/>
    <w:rsid w:val="00006FE1"/>
    <w:rsid w:val="00016160"/>
    <w:rsid w:val="00016B9B"/>
    <w:rsid w:val="00016E00"/>
    <w:rsid w:val="00017A93"/>
    <w:rsid w:val="00022FB5"/>
    <w:rsid w:val="00030C87"/>
    <w:rsid w:val="0003115B"/>
    <w:rsid w:val="000332B2"/>
    <w:rsid w:val="00035E2E"/>
    <w:rsid w:val="00040635"/>
    <w:rsid w:val="00047319"/>
    <w:rsid w:val="00051239"/>
    <w:rsid w:val="000537C3"/>
    <w:rsid w:val="00057023"/>
    <w:rsid w:val="00065EA5"/>
    <w:rsid w:val="000668EF"/>
    <w:rsid w:val="00072BF1"/>
    <w:rsid w:val="00073574"/>
    <w:rsid w:val="0007476A"/>
    <w:rsid w:val="00076A31"/>
    <w:rsid w:val="00081DBC"/>
    <w:rsid w:val="00081EFC"/>
    <w:rsid w:val="00085B4C"/>
    <w:rsid w:val="000913B7"/>
    <w:rsid w:val="000921F6"/>
    <w:rsid w:val="00097C92"/>
    <w:rsid w:val="000A18EF"/>
    <w:rsid w:val="000A1B35"/>
    <w:rsid w:val="000A43FE"/>
    <w:rsid w:val="000A50FF"/>
    <w:rsid w:val="000A5B14"/>
    <w:rsid w:val="000A73B5"/>
    <w:rsid w:val="000B1453"/>
    <w:rsid w:val="000B4F63"/>
    <w:rsid w:val="000B6A88"/>
    <w:rsid w:val="000B7A36"/>
    <w:rsid w:val="000B7E81"/>
    <w:rsid w:val="000C032A"/>
    <w:rsid w:val="000C0EBB"/>
    <w:rsid w:val="000C31AE"/>
    <w:rsid w:val="000C7E88"/>
    <w:rsid w:val="000E05EC"/>
    <w:rsid w:val="000E0CB7"/>
    <w:rsid w:val="000E176F"/>
    <w:rsid w:val="000E58A9"/>
    <w:rsid w:val="000F2F7F"/>
    <w:rsid w:val="000F3756"/>
    <w:rsid w:val="000F5E4E"/>
    <w:rsid w:val="000F73B1"/>
    <w:rsid w:val="001039AC"/>
    <w:rsid w:val="001105DD"/>
    <w:rsid w:val="00112384"/>
    <w:rsid w:val="00114D2A"/>
    <w:rsid w:val="00117D7C"/>
    <w:rsid w:val="00126804"/>
    <w:rsid w:val="001277FC"/>
    <w:rsid w:val="0013076F"/>
    <w:rsid w:val="001315EC"/>
    <w:rsid w:val="001419BA"/>
    <w:rsid w:val="00147262"/>
    <w:rsid w:val="00156806"/>
    <w:rsid w:val="001629FA"/>
    <w:rsid w:val="001660F3"/>
    <w:rsid w:val="00166B51"/>
    <w:rsid w:val="0017090A"/>
    <w:rsid w:val="00175F20"/>
    <w:rsid w:val="00176DBD"/>
    <w:rsid w:val="0017703D"/>
    <w:rsid w:val="00177277"/>
    <w:rsid w:val="00187045"/>
    <w:rsid w:val="001879FB"/>
    <w:rsid w:val="00192889"/>
    <w:rsid w:val="00193CB5"/>
    <w:rsid w:val="0019453E"/>
    <w:rsid w:val="001A1607"/>
    <w:rsid w:val="001A2421"/>
    <w:rsid w:val="001A4E7E"/>
    <w:rsid w:val="001B2A04"/>
    <w:rsid w:val="001B2B18"/>
    <w:rsid w:val="001B52CF"/>
    <w:rsid w:val="001B53F8"/>
    <w:rsid w:val="001C0F8B"/>
    <w:rsid w:val="001C3F42"/>
    <w:rsid w:val="001D007B"/>
    <w:rsid w:val="001E136C"/>
    <w:rsid w:val="001E47DA"/>
    <w:rsid w:val="001E6205"/>
    <w:rsid w:val="001F1532"/>
    <w:rsid w:val="001F2429"/>
    <w:rsid w:val="001F26B9"/>
    <w:rsid w:val="001F3481"/>
    <w:rsid w:val="001F5A36"/>
    <w:rsid w:val="001F745F"/>
    <w:rsid w:val="00202798"/>
    <w:rsid w:val="00203916"/>
    <w:rsid w:val="00203C25"/>
    <w:rsid w:val="00205078"/>
    <w:rsid w:val="002056F9"/>
    <w:rsid w:val="002100CE"/>
    <w:rsid w:val="002107B0"/>
    <w:rsid w:val="0021196E"/>
    <w:rsid w:val="00214315"/>
    <w:rsid w:val="00220D50"/>
    <w:rsid w:val="0022481E"/>
    <w:rsid w:val="0022553C"/>
    <w:rsid w:val="00226751"/>
    <w:rsid w:val="00232199"/>
    <w:rsid w:val="0023234F"/>
    <w:rsid w:val="00234329"/>
    <w:rsid w:val="00236BA1"/>
    <w:rsid w:val="00237752"/>
    <w:rsid w:val="00240F0D"/>
    <w:rsid w:val="002442DC"/>
    <w:rsid w:val="00245AED"/>
    <w:rsid w:val="0024665B"/>
    <w:rsid w:val="00247571"/>
    <w:rsid w:val="00247C7E"/>
    <w:rsid w:val="002504D1"/>
    <w:rsid w:val="00251545"/>
    <w:rsid w:val="00251A87"/>
    <w:rsid w:val="00251C22"/>
    <w:rsid w:val="00253217"/>
    <w:rsid w:val="002557DE"/>
    <w:rsid w:val="00257CF7"/>
    <w:rsid w:val="00275433"/>
    <w:rsid w:val="00275653"/>
    <w:rsid w:val="00284D5B"/>
    <w:rsid w:val="002858DD"/>
    <w:rsid w:val="00295059"/>
    <w:rsid w:val="002A445B"/>
    <w:rsid w:val="002B4003"/>
    <w:rsid w:val="002B7BAD"/>
    <w:rsid w:val="002C016B"/>
    <w:rsid w:val="002C35F2"/>
    <w:rsid w:val="002C68EF"/>
    <w:rsid w:val="002C70CC"/>
    <w:rsid w:val="002D594B"/>
    <w:rsid w:val="002D5B7C"/>
    <w:rsid w:val="002E25EE"/>
    <w:rsid w:val="002E4554"/>
    <w:rsid w:val="002E718E"/>
    <w:rsid w:val="002F0A75"/>
    <w:rsid w:val="002F1B6D"/>
    <w:rsid w:val="002F7AF0"/>
    <w:rsid w:val="00303D2E"/>
    <w:rsid w:val="00305014"/>
    <w:rsid w:val="003058D7"/>
    <w:rsid w:val="00306CBA"/>
    <w:rsid w:val="003132BF"/>
    <w:rsid w:val="00313421"/>
    <w:rsid w:val="00315D9A"/>
    <w:rsid w:val="00316647"/>
    <w:rsid w:val="00320224"/>
    <w:rsid w:val="00322F71"/>
    <w:rsid w:val="003350DB"/>
    <w:rsid w:val="00336DDA"/>
    <w:rsid w:val="00342FE3"/>
    <w:rsid w:val="00350EE9"/>
    <w:rsid w:val="0035431D"/>
    <w:rsid w:val="00356B40"/>
    <w:rsid w:val="00363128"/>
    <w:rsid w:val="003651D3"/>
    <w:rsid w:val="0037096C"/>
    <w:rsid w:val="003713D2"/>
    <w:rsid w:val="00371D95"/>
    <w:rsid w:val="00373124"/>
    <w:rsid w:val="00373152"/>
    <w:rsid w:val="00373BA6"/>
    <w:rsid w:val="003744E0"/>
    <w:rsid w:val="00377E8B"/>
    <w:rsid w:val="00380EA7"/>
    <w:rsid w:val="00390C7C"/>
    <w:rsid w:val="00390CC2"/>
    <w:rsid w:val="00392A7A"/>
    <w:rsid w:val="0039500E"/>
    <w:rsid w:val="003A21DA"/>
    <w:rsid w:val="003A2985"/>
    <w:rsid w:val="003A48C1"/>
    <w:rsid w:val="003B0024"/>
    <w:rsid w:val="003B1163"/>
    <w:rsid w:val="003C3096"/>
    <w:rsid w:val="003C6072"/>
    <w:rsid w:val="003C7724"/>
    <w:rsid w:val="003D1478"/>
    <w:rsid w:val="003D4EB4"/>
    <w:rsid w:val="003E057C"/>
    <w:rsid w:val="003E29E5"/>
    <w:rsid w:val="003E48D8"/>
    <w:rsid w:val="003E56DF"/>
    <w:rsid w:val="003E7734"/>
    <w:rsid w:val="003E7837"/>
    <w:rsid w:val="003F1863"/>
    <w:rsid w:val="003F3B8C"/>
    <w:rsid w:val="003F45CE"/>
    <w:rsid w:val="003F4A4D"/>
    <w:rsid w:val="00401F8A"/>
    <w:rsid w:val="00404DB8"/>
    <w:rsid w:val="004066D6"/>
    <w:rsid w:val="004128DE"/>
    <w:rsid w:val="004156BD"/>
    <w:rsid w:val="004253BC"/>
    <w:rsid w:val="004269CB"/>
    <w:rsid w:val="0043089B"/>
    <w:rsid w:val="004318A9"/>
    <w:rsid w:val="00432682"/>
    <w:rsid w:val="004340CA"/>
    <w:rsid w:val="00434B20"/>
    <w:rsid w:val="00436DF5"/>
    <w:rsid w:val="00443D75"/>
    <w:rsid w:val="004567CF"/>
    <w:rsid w:val="00461284"/>
    <w:rsid w:val="00461F55"/>
    <w:rsid w:val="00462B36"/>
    <w:rsid w:val="00466613"/>
    <w:rsid w:val="00466F23"/>
    <w:rsid w:val="00470A54"/>
    <w:rsid w:val="00476D6E"/>
    <w:rsid w:val="004775F1"/>
    <w:rsid w:val="00481AB8"/>
    <w:rsid w:val="00481CB0"/>
    <w:rsid w:val="00483107"/>
    <w:rsid w:val="00483C1E"/>
    <w:rsid w:val="00487F14"/>
    <w:rsid w:val="004A17A8"/>
    <w:rsid w:val="004A47EC"/>
    <w:rsid w:val="004B07B3"/>
    <w:rsid w:val="004B25F9"/>
    <w:rsid w:val="004C21D7"/>
    <w:rsid w:val="004C2695"/>
    <w:rsid w:val="004C5FC1"/>
    <w:rsid w:val="004D3834"/>
    <w:rsid w:val="004D770F"/>
    <w:rsid w:val="004D7E67"/>
    <w:rsid w:val="004E07C1"/>
    <w:rsid w:val="004E0A91"/>
    <w:rsid w:val="004E542F"/>
    <w:rsid w:val="004F3502"/>
    <w:rsid w:val="004F5BB5"/>
    <w:rsid w:val="004F7C50"/>
    <w:rsid w:val="0050354F"/>
    <w:rsid w:val="00504A3E"/>
    <w:rsid w:val="00506FF5"/>
    <w:rsid w:val="0051011D"/>
    <w:rsid w:val="00511F22"/>
    <w:rsid w:val="005136BD"/>
    <w:rsid w:val="00514FBC"/>
    <w:rsid w:val="00521875"/>
    <w:rsid w:val="0052351F"/>
    <w:rsid w:val="00531AE9"/>
    <w:rsid w:val="00540C42"/>
    <w:rsid w:val="00541F3E"/>
    <w:rsid w:val="0054200B"/>
    <w:rsid w:val="00544E00"/>
    <w:rsid w:val="00545092"/>
    <w:rsid w:val="00546E65"/>
    <w:rsid w:val="00551BA8"/>
    <w:rsid w:val="00551BD7"/>
    <w:rsid w:val="005526D6"/>
    <w:rsid w:val="00554221"/>
    <w:rsid w:val="00555402"/>
    <w:rsid w:val="005652CC"/>
    <w:rsid w:val="005657C4"/>
    <w:rsid w:val="00565F0D"/>
    <w:rsid w:val="005662D4"/>
    <w:rsid w:val="00571C32"/>
    <w:rsid w:val="00576D2A"/>
    <w:rsid w:val="005777D6"/>
    <w:rsid w:val="00583A30"/>
    <w:rsid w:val="005852AE"/>
    <w:rsid w:val="005917DA"/>
    <w:rsid w:val="00591B24"/>
    <w:rsid w:val="00593960"/>
    <w:rsid w:val="00596BBE"/>
    <w:rsid w:val="00596D20"/>
    <w:rsid w:val="005A3635"/>
    <w:rsid w:val="005A4006"/>
    <w:rsid w:val="005B05D8"/>
    <w:rsid w:val="005B1C93"/>
    <w:rsid w:val="005B22C7"/>
    <w:rsid w:val="005B4760"/>
    <w:rsid w:val="005B4B53"/>
    <w:rsid w:val="005B5C1B"/>
    <w:rsid w:val="005B6CCA"/>
    <w:rsid w:val="005B6D07"/>
    <w:rsid w:val="005B6EC0"/>
    <w:rsid w:val="005C52EB"/>
    <w:rsid w:val="005D024F"/>
    <w:rsid w:val="005D050D"/>
    <w:rsid w:val="005D28A3"/>
    <w:rsid w:val="005D321E"/>
    <w:rsid w:val="005D5DE2"/>
    <w:rsid w:val="005D637B"/>
    <w:rsid w:val="005D7949"/>
    <w:rsid w:val="005E0B23"/>
    <w:rsid w:val="005E2572"/>
    <w:rsid w:val="005E405C"/>
    <w:rsid w:val="005E5215"/>
    <w:rsid w:val="005F0FF8"/>
    <w:rsid w:val="005F2E1C"/>
    <w:rsid w:val="005F5061"/>
    <w:rsid w:val="005F74AE"/>
    <w:rsid w:val="005F793E"/>
    <w:rsid w:val="00601B3F"/>
    <w:rsid w:val="00603655"/>
    <w:rsid w:val="00604AAF"/>
    <w:rsid w:val="0060512A"/>
    <w:rsid w:val="00605370"/>
    <w:rsid w:val="006131C3"/>
    <w:rsid w:val="006134C1"/>
    <w:rsid w:val="0061650E"/>
    <w:rsid w:val="00624054"/>
    <w:rsid w:val="0062445F"/>
    <w:rsid w:val="00627066"/>
    <w:rsid w:val="00627A28"/>
    <w:rsid w:val="006345DB"/>
    <w:rsid w:val="0064100B"/>
    <w:rsid w:val="00642727"/>
    <w:rsid w:val="00646EC7"/>
    <w:rsid w:val="00647B42"/>
    <w:rsid w:val="00650007"/>
    <w:rsid w:val="0066047E"/>
    <w:rsid w:val="0066073E"/>
    <w:rsid w:val="00665052"/>
    <w:rsid w:val="00667E41"/>
    <w:rsid w:val="00670999"/>
    <w:rsid w:val="00671CBA"/>
    <w:rsid w:val="0067532B"/>
    <w:rsid w:val="00676058"/>
    <w:rsid w:val="006766D6"/>
    <w:rsid w:val="00683557"/>
    <w:rsid w:val="00683FB0"/>
    <w:rsid w:val="006842ED"/>
    <w:rsid w:val="00687BDD"/>
    <w:rsid w:val="00690CEF"/>
    <w:rsid w:val="0069468F"/>
    <w:rsid w:val="00695D35"/>
    <w:rsid w:val="006A4FC1"/>
    <w:rsid w:val="006B048E"/>
    <w:rsid w:val="006B107A"/>
    <w:rsid w:val="006C141A"/>
    <w:rsid w:val="006C580C"/>
    <w:rsid w:val="006C7A56"/>
    <w:rsid w:val="006D3AD1"/>
    <w:rsid w:val="006D6DD1"/>
    <w:rsid w:val="006E0330"/>
    <w:rsid w:val="006E40EA"/>
    <w:rsid w:val="006E5ED8"/>
    <w:rsid w:val="006E6A75"/>
    <w:rsid w:val="006E7D09"/>
    <w:rsid w:val="006F2CF0"/>
    <w:rsid w:val="006F6B7D"/>
    <w:rsid w:val="00701ED6"/>
    <w:rsid w:val="007022B5"/>
    <w:rsid w:val="007033CC"/>
    <w:rsid w:val="0070567D"/>
    <w:rsid w:val="00706EFF"/>
    <w:rsid w:val="007100A6"/>
    <w:rsid w:val="00711007"/>
    <w:rsid w:val="00711903"/>
    <w:rsid w:val="00711D92"/>
    <w:rsid w:val="00711E72"/>
    <w:rsid w:val="00720C90"/>
    <w:rsid w:val="00720DBA"/>
    <w:rsid w:val="0072229C"/>
    <w:rsid w:val="0072316E"/>
    <w:rsid w:val="00723239"/>
    <w:rsid w:val="00726BA8"/>
    <w:rsid w:val="00727971"/>
    <w:rsid w:val="0073011B"/>
    <w:rsid w:val="00731EB2"/>
    <w:rsid w:val="007326CE"/>
    <w:rsid w:val="007337CE"/>
    <w:rsid w:val="007347B2"/>
    <w:rsid w:val="00735825"/>
    <w:rsid w:val="00737734"/>
    <w:rsid w:val="007529C1"/>
    <w:rsid w:val="007563C8"/>
    <w:rsid w:val="007567A6"/>
    <w:rsid w:val="007614DE"/>
    <w:rsid w:val="00762A62"/>
    <w:rsid w:val="007638AF"/>
    <w:rsid w:val="00763A6C"/>
    <w:rsid w:val="00764C40"/>
    <w:rsid w:val="00765E45"/>
    <w:rsid w:val="00766FE2"/>
    <w:rsid w:val="0077036C"/>
    <w:rsid w:val="007822A4"/>
    <w:rsid w:val="00783F35"/>
    <w:rsid w:val="007915BD"/>
    <w:rsid w:val="00793BA8"/>
    <w:rsid w:val="007A28F4"/>
    <w:rsid w:val="007B5439"/>
    <w:rsid w:val="007B634A"/>
    <w:rsid w:val="007B7E54"/>
    <w:rsid w:val="007C2D11"/>
    <w:rsid w:val="007C4ABF"/>
    <w:rsid w:val="007C4D6A"/>
    <w:rsid w:val="007D5270"/>
    <w:rsid w:val="007E1EA9"/>
    <w:rsid w:val="007E7FA3"/>
    <w:rsid w:val="007F2293"/>
    <w:rsid w:val="007F233C"/>
    <w:rsid w:val="007F4576"/>
    <w:rsid w:val="00800B22"/>
    <w:rsid w:val="0080172A"/>
    <w:rsid w:val="0080549E"/>
    <w:rsid w:val="00806E85"/>
    <w:rsid w:val="00807BDF"/>
    <w:rsid w:val="00810B61"/>
    <w:rsid w:val="008140E1"/>
    <w:rsid w:val="008242D8"/>
    <w:rsid w:val="008266A6"/>
    <w:rsid w:val="00827DA2"/>
    <w:rsid w:val="00834B98"/>
    <w:rsid w:val="0084349D"/>
    <w:rsid w:val="00847187"/>
    <w:rsid w:val="00860AFB"/>
    <w:rsid w:val="00865215"/>
    <w:rsid w:val="008658F2"/>
    <w:rsid w:val="0087256A"/>
    <w:rsid w:val="0087404B"/>
    <w:rsid w:val="00876A02"/>
    <w:rsid w:val="0088702D"/>
    <w:rsid w:val="00890FF4"/>
    <w:rsid w:val="00892C49"/>
    <w:rsid w:val="00896D96"/>
    <w:rsid w:val="008A106E"/>
    <w:rsid w:val="008A191E"/>
    <w:rsid w:val="008A37B4"/>
    <w:rsid w:val="008A74AF"/>
    <w:rsid w:val="008B0F2A"/>
    <w:rsid w:val="008B2618"/>
    <w:rsid w:val="008C12FF"/>
    <w:rsid w:val="008C3FCF"/>
    <w:rsid w:val="008C41AF"/>
    <w:rsid w:val="008C5A0D"/>
    <w:rsid w:val="008C6990"/>
    <w:rsid w:val="008C7F3D"/>
    <w:rsid w:val="008D4707"/>
    <w:rsid w:val="008E2478"/>
    <w:rsid w:val="008E45C6"/>
    <w:rsid w:val="008E5339"/>
    <w:rsid w:val="008E66AC"/>
    <w:rsid w:val="008F03A3"/>
    <w:rsid w:val="008F2C40"/>
    <w:rsid w:val="008F42CA"/>
    <w:rsid w:val="008F6296"/>
    <w:rsid w:val="0090033F"/>
    <w:rsid w:val="00901484"/>
    <w:rsid w:val="00902C43"/>
    <w:rsid w:val="00903161"/>
    <w:rsid w:val="009056B3"/>
    <w:rsid w:val="0090617F"/>
    <w:rsid w:val="0090758A"/>
    <w:rsid w:val="009101B3"/>
    <w:rsid w:val="00913122"/>
    <w:rsid w:val="00921593"/>
    <w:rsid w:val="00922FB0"/>
    <w:rsid w:val="009235DD"/>
    <w:rsid w:val="00923B85"/>
    <w:rsid w:val="00931CDC"/>
    <w:rsid w:val="00934E2A"/>
    <w:rsid w:val="009411F7"/>
    <w:rsid w:val="009419AC"/>
    <w:rsid w:val="00941AEB"/>
    <w:rsid w:val="00941E83"/>
    <w:rsid w:val="00943413"/>
    <w:rsid w:val="0094607B"/>
    <w:rsid w:val="009465A8"/>
    <w:rsid w:val="00946CC1"/>
    <w:rsid w:val="00951964"/>
    <w:rsid w:val="009633B7"/>
    <w:rsid w:val="009713C5"/>
    <w:rsid w:val="0097799F"/>
    <w:rsid w:val="00982B57"/>
    <w:rsid w:val="009837A0"/>
    <w:rsid w:val="0098399D"/>
    <w:rsid w:val="00985D40"/>
    <w:rsid w:val="009876C6"/>
    <w:rsid w:val="00990B23"/>
    <w:rsid w:val="00993002"/>
    <w:rsid w:val="00995A8A"/>
    <w:rsid w:val="009A0A44"/>
    <w:rsid w:val="009A2A6E"/>
    <w:rsid w:val="009A74E4"/>
    <w:rsid w:val="009B3119"/>
    <w:rsid w:val="009B4F10"/>
    <w:rsid w:val="009B797B"/>
    <w:rsid w:val="009C0D84"/>
    <w:rsid w:val="009C1A8D"/>
    <w:rsid w:val="009C614D"/>
    <w:rsid w:val="009D0C85"/>
    <w:rsid w:val="009D1C5E"/>
    <w:rsid w:val="009D29C4"/>
    <w:rsid w:val="009D2C11"/>
    <w:rsid w:val="009E37E7"/>
    <w:rsid w:val="009E5D62"/>
    <w:rsid w:val="009E7DE1"/>
    <w:rsid w:val="009F6122"/>
    <w:rsid w:val="009F67E8"/>
    <w:rsid w:val="00A0474B"/>
    <w:rsid w:val="00A05049"/>
    <w:rsid w:val="00A07BDC"/>
    <w:rsid w:val="00A10EA0"/>
    <w:rsid w:val="00A1218F"/>
    <w:rsid w:val="00A14B51"/>
    <w:rsid w:val="00A2137A"/>
    <w:rsid w:val="00A227EA"/>
    <w:rsid w:val="00A22FCA"/>
    <w:rsid w:val="00A2410E"/>
    <w:rsid w:val="00A2727E"/>
    <w:rsid w:val="00A27FF0"/>
    <w:rsid w:val="00A30020"/>
    <w:rsid w:val="00A332FB"/>
    <w:rsid w:val="00A33F4E"/>
    <w:rsid w:val="00A426A9"/>
    <w:rsid w:val="00A4348A"/>
    <w:rsid w:val="00A44CF2"/>
    <w:rsid w:val="00A5099B"/>
    <w:rsid w:val="00A526D0"/>
    <w:rsid w:val="00A53118"/>
    <w:rsid w:val="00A6026B"/>
    <w:rsid w:val="00A61109"/>
    <w:rsid w:val="00A72CCA"/>
    <w:rsid w:val="00A73E4D"/>
    <w:rsid w:val="00A77CF3"/>
    <w:rsid w:val="00A81997"/>
    <w:rsid w:val="00A81E12"/>
    <w:rsid w:val="00A912AE"/>
    <w:rsid w:val="00A91DBD"/>
    <w:rsid w:val="00A92E70"/>
    <w:rsid w:val="00A94588"/>
    <w:rsid w:val="00AA148E"/>
    <w:rsid w:val="00AA5198"/>
    <w:rsid w:val="00AA63B1"/>
    <w:rsid w:val="00AA7188"/>
    <w:rsid w:val="00AC0E79"/>
    <w:rsid w:val="00AC47C1"/>
    <w:rsid w:val="00AC70B4"/>
    <w:rsid w:val="00AD001E"/>
    <w:rsid w:val="00AD0865"/>
    <w:rsid w:val="00AD201B"/>
    <w:rsid w:val="00AD3266"/>
    <w:rsid w:val="00AD43C3"/>
    <w:rsid w:val="00AD6128"/>
    <w:rsid w:val="00AE1C3B"/>
    <w:rsid w:val="00AE489F"/>
    <w:rsid w:val="00AF1A52"/>
    <w:rsid w:val="00AF3029"/>
    <w:rsid w:val="00AF42F8"/>
    <w:rsid w:val="00AF688B"/>
    <w:rsid w:val="00B02293"/>
    <w:rsid w:val="00B062F6"/>
    <w:rsid w:val="00B10BB5"/>
    <w:rsid w:val="00B121C8"/>
    <w:rsid w:val="00B16B2F"/>
    <w:rsid w:val="00B16B33"/>
    <w:rsid w:val="00B22CC0"/>
    <w:rsid w:val="00B27EDC"/>
    <w:rsid w:val="00B30A64"/>
    <w:rsid w:val="00B3423A"/>
    <w:rsid w:val="00B35FA7"/>
    <w:rsid w:val="00B4677B"/>
    <w:rsid w:val="00B46ABD"/>
    <w:rsid w:val="00B47766"/>
    <w:rsid w:val="00B4798B"/>
    <w:rsid w:val="00B47D35"/>
    <w:rsid w:val="00B57F4F"/>
    <w:rsid w:val="00B67089"/>
    <w:rsid w:val="00B70DE9"/>
    <w:rsid w:val="00B734D5"/>
    <w:rsid w:val="00B7625D"/>
    <w:rsid w:val="00B85A24"/>
    <w:rsid w:val="00B86F8D"/>
    <w:rsid w:val="00B9225C"/>
    <w:rsid w:val="00B97D0E"/>
    <w:rsid w:val="00BA329C"/>
    <w:rsid w:val="00BA5544"/>
    <w:rsid w:val="00BB066D"/>
    <w:rsid w:val="00BB06EC"/>
    <w:rsid w:val="00BB21FC"/>
    <w:rsid w:val="00BB50AC"/>
    <w:rsid w:val="00BC14B0"/>
    <w:rsid w:val="00BC1AA8"/>
    <w:rsid w:val="00BC4519"/>
    <w:rsid w:val="00BC4FE5"/>
    <w:rsid w:val="00BC5B4F"/>
    <w:rsid w:val="00BC6FD3"/>
    <w:rsid w:val="00BC78DF"/>
    <w:rsid w:val="00BD00D2"/>
    <w:rsid w:val="00BD3945"/>
    <w:rsid w:val="00BD3C75"/>
    <w:rsid w:val="00BD4BBB"/>
    <w:rsid w:val="00BD772C"/>
    <w:rsid w:val="00BE0C24"/>
    <w:rsid w:val="00BE0D46"/>
    <w:rsid w:val="00BE26EC"/>
    <w:rsid w:val="00BE490A"/>
    <w:rsid w:val="00BE4ACA"/>
    <w:rsid w:val="00BE6353"/>
    <w:rsid w:val="00BF108F"/>
    <w:rsid w:val="00BF1CD4"/>
    <w:rsid w:val="00BF4104"/>
    <w:rsid w:val="00BF7088"/>
    <w:rsid w:val="00C00708"/>
    <w:rsid w:val="00C00E63"/>
    <w:rsid w:val="00C03487"/>
    <w:rsid w:val="00C038B7"/>
    <w:rsid w:val="00C05D89"/>
    <w:rsid w:val="00C06BD2"/>
    <w:rsid w:val="00C10B9B"/>
    <w:rsid w:val="00C11A0E"/>
    <w:rsid w:val="00C210C3"/>
    <w:rsid w:val="00C21632"/>
    <w:rsid w:val="00C26C99"/>
    <w:rsid w:val="00C2711D"/>
    <w:rsid w:val="00C27238"/>
    <w:rsid w:val="00C31223"/>
    <w:rsid w:val="00C31501"/>
    <w:rsid w:val="00C315EF"/>
    <w:rsid w:val="00C33A27"/>
    <w:rsid w:val="00C344F9"/>
    <w:rsid w:val="00C34A01"/>
    <w:rsid w:val="00C42169"/>
    <w:rsid w:val="00C4412B"/>
    <w:rsid w:val="00C47D0A"/>
    <w:rsid w:val="00C5022C"/>
    <w:rsid w:val="00C506F9"/>
    <w:rsid w:val="00C5499B"/>
    <w:rsid w:val="00C55DC4"/>
    <w:rsid w:val="00C57157"/>
    <w:rsid w:val="00C61A28"/>
    <w:rsid w:val="00C646B8"/>
    <w:rsid w:val="00C65317"/>
    <w:rsid w:val="00C66515"/>
    <w:rsid w:val="00C712CB"/>
    <w:rsid w:val="00C7597B"/>
    <w:rsid w:val="00C76222"/>
    <w:rsid w:val="00C77775"/>
    <w:rsid w:val="00C8517F"/>
    <w:rsid w:val="00C87887"/>
    <w:rsid w:val="00C91DE2"/>
    <w:rsid w:val="00C91EBE"/>
    <w:rsid w:val="00C91F36"/>
    <w:rsid w:val="00C955DF"/>
    <w:rsid w:val="00C97F30"/>
    <w:rsid w:val="00CB17C1"/>
    <w:rsid w:val="00CB6625"/>
    <w:rsid w:val="00CB722C"/>
    <w:rsid w:val="00CC25FE"/>
    <w:rsid w:val="00CC2912"/>
    <w:rsid w:val="00CD06BA"/>
    <w:rsid w:val="00CD2500"/>
    <w:rsid w:val="00CE244D"/>
    <w:rsid w:val="00CE30EC"/>
    <w:rsid w:val="00CE524A"/>
    <w:rsid w:val="00CE75C9"/>
    <w:rsid w:val="00CF1E69"/>
    <w:rsid w:val="00CF2B39"/>
    <w:rsid w:val="00D13FFB"/>
    <w:rsid w:val="00D14286"/>
    <w:rsid w:val="00D17DD8"/>
    <w:rsid w:val="00D21444"/>
    <w:rsid w:val="00D22AAE"/>
    <w:rsid w:val="00D24369"/>
    <w:rsid w:val="00D24D3F"/>
    <w:rsid w:val="00D2652D"/>
    <w:rsid w:val="00D325C5"/>
    <w:rsid w:val="00D32749"/>
    <w:rsid w:val="00D3316D"/>
    <w:rsid w:val="00D33F17"/>
    <w:rsid w:val="00D35E53"/>
    <w:rsid w:val="00D4029F"/>
    <w:rsid w:val="00D41393"/>
    <w:rsid w:val="00D413CE"/>
    <w:rsid w:val="00D447E0"/>
    <w:rsid w:val="00D46208"/>
    <w:rsid w:val="00D47729"/>
    <w:rsid w:val="00D51BF0"/>
    <w:rsid w:val="00D52A52"/>
    <w:rsid w:val="00D53216"/>
    <w:rsid w:val="00D533A7"/>
    <w:rsid w:val="00D5422B"/>
    <w:rsid w:val="00D64DD9"/>
    <w:rsid w:val="00D65616"/>
    <w:rsid w:val="00D656CA"/>
    <w:rsid w:val="00D72381"/>
    <w:rsid w:val="00D724F8"/>
    <w:rsid w:val="00D732E5"/>
    <w:rsid w:val="00D76C42"/>
    <w:rsid w:val="00D77072"/>
    <w:rsid w:val="00D86093"/>
    <w:rsid w:val="00D90526"/>
    <w:rsid w:val="00D908D9"/>
    <w:rsid w:val="00D94BFE"/>
    <w:rsid w:val="00DA0CAD"/>
    <w:rsid w:val="00DA1848"/>
    <w:rsid w:val="00DB0E5F"/>
    <w:rsid w:val="00DC4FBC"/>
    <w:rsid w:val="00DC5BA8"/>
    <w:rsid w:val="00DD5A2E"/>
    <w:rsid w:val="00DD72FE"/>
    <w:rsid w:val="00DE119D"/>
    <w:rsid w:val="00DE1279"/>
    <w:rsid w:val="00DE13EB"/>
    <w:rsid w:val="00DE5C99"/>
    <w:rsid w:val="00DE6FEB"/>
    <w:rsid w:val="00DF0A07"/>
    <w:rsid w:val="00E03C2A"/>
    <w:rsid w:val="00E06614"/>
    <w:rsid w:val="00E11EED"/>
    <w:rsid w:val="00E20E87"/>
    <w:rsid w:val="00E226CF"/>
    <w:rsid w:val="00E248BA"/>
    <w:rsid w:val="00E25240"/>
    <w:rsid w:val="00E25880"/>
    <w:rsid w:val="00E2759B"/>
    <w:rsid w:val="00E61986"/>
    <w:rsid w:val="00E62F31"/>
    <w:rsid w:val="00E65650"/>
    <w:rsid w:val="00E7142F"/>
    <w:rsid w:val="00E73FBA"/>
    <w:rsid w:val="00E7481F"/>
    <w:rsid w:val="00E86E00"/>
    <w:rsid w:val="00E92CC5"/>
    <w:rsid w:val="00EA0C25"/>
    <w:rsid w:val="00EA210F"/>
    <w:rsid w:val="00EA4371"/>
    <w:rsid w:val="00EA6826"/>
    <w:rsid w:val="00EC082D"/>
    <w:rsid w:val="00EC5543"/>
    <w:rsid w:val="00EC6297"/>
    <w:rsid w:val="00ED17BE"/>
    <w:rsid w:val="00ED5586"/>
    <w:rsid w:val="00ED5ABC"/>
    <w:rsid w:val="00ED65AC"/>
    <w:rsid w:val="00EE252B"/>
    <w:rsid w:val="00EE4606"/>
    <w:rsid w:val="00EE4776"/>
    <w:rsid w:val="00EE69E2"/>
    <w:rsid w:val="00EF163B"/>
    <w:rsid w:val="00EF5B3B"/>
    <w:rsid w:val="00EF7765"/>
    <w:rsid w:val="00F00D18"/>
    <w:rsid w:val="00F00ED5"/>
    <w:rsid w:val="00F03146"/>
    <w:rsid w:val="00F03C1B"/>
    <w:rsid w:val="00F07394"/>
    <w:rsid w:val="00F0784F"/>
    <w:rsid w:val="00F11DFB"/>
    <w:rsid w:val="00F1230F"/>
    <w:rsid w:val="00F21949"/>
    <w:rsid w:val="00F2296A"/>
    <w:rsid w:val="00F25D42"/>
    <w:rsid w:val="00F301C3"/>
    <w:rsid w:val="00F3045A"/>
    <w:rsid w:val="00F329CE"/>
    <w:rsid w:val="00F33FDF"/>
    <w:rsid w:val="00F3541D"/>
    <w:rsid w:val="00F414BB"/>
    <w:rsid w:val="00F470CE"/>
    <w:rsid w:val="00F5688B"/>
    <w:rsid w:val="00F6012C"/>
    <w:rsid w:val="00F62F72"/>
    <w:rsid w:val="00F64F7B"/>
    <w:rsid w:val="00F70BBE"/>
    <w:rsid w:val="00F7444E"/>
    <w:rsid w:val="00F803BA"/>
    <w:rsid w:val="00F835EB"/>
    <w:rsid w:val="00F84364"/>
    <w:rsid w:val="00F87084"/>
    <w:rsid w:val="00F87486"/>
    <w:rsid w:val="00F879EB"/>
    <w:rsid w:val="00F90809"/>
    <w:rsid w:val="00F90E49"/>
    <w:rsid w:val="00F96275"/>
    <w:rsid w:val="00FA504E"/>
    <w:rsid w:val="00FB0558"/>
    <w:rsid w:val="00FB0E5F"/>
    <w:rsid w:val="00FB14BB"/>
    <w:rsid w:val="00FB24F7"/>
    <w:rsid w:val="00FB6735"/>
    <w:rsid w:val="00FC5C41"/>
    <w:rsid w:val="00FD4B71"/>
    <w:rsid w:val="00FD5C6E"/>
    <w:rsid w:val="00FD6AEA"/>
    <w:rsid w:val="00FD7952"/>
    <w:rsid w:val="00FF2756"/>
    <w:rsid w:val="00FF50C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1F8A"/>
    <w:pPr>
      <w:keepNext/>
      <w:widowControl/>
      <w:tabs>
        <w:tab w:val="num" w:pos="432"/>
      </w:tabs>
      <w:autoSpaceDE/>
      <w:spacing w:before="240" w:after="60"/>
      <w:ind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401F8A"/>
    <w:pPr>
      <w:keepNext w:val="0"/>
      <w:widowControl w:val="0"/>
      <w:tabs>
        <w:tab w:val="clear" w:pos="432"/>
        <w:tab w:val="num" w:pos="576"/>
      </w:tabs>
      <w:autoSpaceDE w:val="0"/>
      <w:spacing w:before="108" w:after="108"/>
      <w:ind w:left="576" w:hanging="576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401F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01F8A"/>
    <w:pPr>
      <w:keepNext w:val="0"/>
      <w:tabs>
        <w:tab w:val="clear" w:pos="720"/>
        <w:tab w:val="num" w:pos="864"/>
      </w:tabs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401F8A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8A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01F8A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01F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01F8A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01F8A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01F8A"/>
    <w:rPr>
      <w:rFonts w:ascii="Symbol" w:hAnsi="Symbol" w:cs="Symbol" w:hint="default"/>
    </w:rPr>
  </w:style>
  <w:style w:type="character" w:customStyle="1" w:styleId="WW8Num1z1">
    <w:name w:val="WW8Num1z1"/>
    <w:rsid w:val="00401F8A"/>
    <w:rPr>
      <w:rFonts w:ascii="Courier New" w:hAnsi="Courier New" w:cs="Courier New" w:hint="default"/>
    </w:rPr>
  </w:style>
  <w:style w:type="character" w:customStyle="1" w:styleId="WW8Num1z2">
    <w:name w:val="WW8Num1z2"/>
    <w:rsid w:val="00401F8A"/>
    <w:rPr>
      <w:rFonts w:ascii="Wingdings" w:hAnsi="Wingdings" w:cs="Wingdings" w:hint="default"/>
    </w:rPr>
  </w:style>
  <w:style w:type="character" w:customStyle="1" w:styleId="WW8Num2z0">
    <w:name w:val="WW8Num2z0"/>
    <w:rsid w:val="00401F8A"/>
    <w:rPr>
      <w:rFonts w:ascii="Times New Roman" w:hAnsi="Times New Roman" w:cs="Times New Roman" w:hint="default"/>
    </w:rPr>
  </w:style>
  <w:style w:type="character" w:customStyle="1" w:styleId="WW8Num2z1">
    <w:name w:val="WW8Num2z1"/>
    <w:rsid w:val="00401F8A"/>
  </w:style>
  <w:style w:type="character" w:customStyle="1" w:styleId="WW8Num2z2">
    <w:name w:val="WW8Num2z2"/>
    <w:rsid w:val="00401F8A"/>
  </w:style>
  <w:style w:type="character" w:customStyle="1" w:styleId="WW8Num2z3">
    <w:name w:val="WW8Num2z3"/>
    <w:rsid w:val="00401F8A"/>
  </w:style>
  <w:style w:type="character" w:customStyle="1" w:styleId="WW8Num2z4">
    <w:name w:val="WW8Num2z4"/>
    <w:rsid w:val="00401F8A"/>
  </w:style>
  <w:style w:type="character" w:customStyle="1" w:styleId="WW8Num2z5">
    <w:name w:val="WW8Num2z5"/>
    <w:rsid w:val="00401F8A"/>
  </w:style>
  <w:style w:type="character" w:customStyle="1" w:styleId="WW8Num2z6">
    <w:name w:val="WW8Num2z6"/>
    <w:rsid w:val="00401F8A"/>
  </w:style>
  <w:style w:type="character" w:customStyle="1" w:styleId="WW8Num2z7">
    <w:name w:val="WW8Num2z7"/>
    <w:rsid w:val="00401F8A"/>
  </w:style>
  <w:style w:type="character" w:customStyle="1" w:styleId="WW8Num2z8">
    <w:name w:val="WW8Num2z8"/>
    <w:rsid w:val="00401F8A"/>
  </w:style>
  <w:style w:type="character" w:customStyle="1" w:styleId="WW8Num3z0">
    <w:name w:val="WW8Num3z0"/>
    <w:rsid w:val="00401F8A"/>
    <w:rPr>
      <w:rFonts w:ascii="Symbol" w:hAnsi="Symbol" w:cs="Symbol" w:hint="default"/>
    </w:rPr>
  </w:style>
  <w:style w:type="character" w:customStyle="1" w:styleId="WW8Num3z1">
    <w:name w:val="WW8Num3z1"/>
    <w:rsid w:val="00401F8A"/>
    <w:rPr>
      <w:rFonts w:ascii="Courier New" w:hAnsi="Courier New" w:cs="Courier New" w:hint="default"/>
    </w:rPr>
  </w:style>
  <w:style w:type="character" w:customStyle="1" w:styleId="WW8Num3z2">
    <w:name w:val="WW8Num3z2"/>
    <w:rsid w:val="00401F8A"/>
    <w:rPr>
      <w:rFonts w:ascii="Wingdings" w:hAnsi="Wingdings" w:cs="Wingdings" w:hint="default"/>
    </w:rPr>
  </w:style>
  <w:style w:type="character" w:customStyle="1" w:styleId="WW8Num4z0">
    <w:name w:val="WW8Num4z0"/>
    <w:rsid w:val="00401F8A"/>
    <w:rPr>
      <w:rFonts w:ascii="Times New Roman" w:hAnsi="Times New Roman" w:cs="Times New Roman" w:hint="default"/>
    </w:rPr>
  </w:style>
  <w:style w:type="character" w:customStyle="1" w:styleId="WW8Num4z1">
    <w:name w:val="WW8Num4z1"/>
    <w:rsid w:val="00401F8A"/>
  </w:style>
  <w:style w:type="character" w:customStyle="1" w:styleId="WW8Num4z2">
    <w:name w:val="WW8Num4z2"/>
    <w:rsid w:val="00401F8A"/>
  </w:style>
  <w:style w:type="character" w:customStyle="1" w:styleId="WW8Num4z3">
    <w:name w:val="WW8Num4z3"/>
    <w:rsid w:val="00401F8A"/>
  </w:style>
  <w:style w:type="character" w:customStyle="1" w:styleId="WW8Num4z4">
    <w:name w:val="WW8Num4z4"/>
    <w:rsid w:val="00401F8A"/>
  </w:style>
  <w:style w:type="character" w:customStyle="1" w:styleId="WW8Num4z5">
    <w:name w:val="WW8Num4z5"/>
    <w:rsid w:val="00401F8A"/>
  </w:style>
  <w:style w:type="character" w:customStyle="1" w:styleId="WW8Num4z6">
    <w:name w:val="WW8Num4z6"/>
    <w:rsid w:val="00401F8A"/>
  </w:style>
  <w:style w:type="character" w:customStyle="1" w:styleId="WW8Num4z7">
    <w:name w:val="WW8Num4z7"/>
    <w:rsid w:val="00401F8A"/>
  </w:style>
  <w:style w:type="character" w:customStyle="1" w:styleId="WW8Num4z8">
    <w:name w:val="WW8Num4z8"/>
    <w:rsid w:val="00401F8A"/>
  </w:style>
  <w:style w:type="character" w:customStyle="1" w:styleId="WW8Num5z0">
    <w:name w:val="WW8Num5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401F8A"/>
  </w:style>
  <w:style w:type="character" w:customStyle="1" w:styleId="WW8Num5z2">
    <w:name w:val="WW8Num5z2"/>
    <w:rsid w:val="00401F8A"/>
  </w:style>
  <w:style w:type="character" w:customStyle="1" w:styleId="WW8Num5z3">
    <w:name w:val="WW8Num5z3"/>
    <w:rsid w:val="00401F8A"/>
  </w:style>
  <w:style w:type="character" w:customStyle="1" w:styleId="WW8Num5z4">
    <w:name w:val="WW8Num5z4"/>
    <w:rsid w:val="00401F8A"/>
  </w:style>
  <w:style w:type="character" w:customStyle="1" w:styleId="WW8Num5z5">
    <w:name w:val="WW8Num5z5"/>
    <w:rsid w:val="00401F8A"/>
  </w:style>
  <w:style w:type="character" w:customStyle="1" w:styleId="WW8Num5z6">
    <w:name w:val="WW8Num5z6"/>
    <w:rsid w:val="00401F8A"/>
  </w:style>
  <w:style w:type="character" w:customStyle="1" w:styleId="WW8Num5z7">
    <w:name w:val="WW8Num5z7"/>
    <w:rsid w:val="00401F8A"/>
  </w:style>
  <w:style w:type="character" w:customStyle="1" w:styleId="WW8Num5z8">
    <w:name w:val="WW8Num5z8"/>
    <w:rsid w:val="00401F8A"/>
  </w:style>
  <w:style w:type="character" w:customStyle="1" w:styleId="WW8Num6z0">
    <w:name w:val="WW8Num6z0"/>
    <w:rsid w:val="00401F8A"/>
    <w:rPr>
      <w:rFonts w:ascii="Symbol" w:hAnsi="Symbol" w:cs="Symbol" w:hint="default"/>
    </w:rPr>
  </w:style>
  <w:style w:type="character" w:customStyle="1" w:styleId="WW8Num6z1">
    <w:name w:val="WW8Num6z1"/>
    <w:rsid w:val="00401F8A"/>
    <w:rPr>
      <w:rFonts w:ascii="Courier New" w:hAnsi="Courier New" w:cs="Courier New" w:hint="default"/>
    </w:rPr>
  </w:style>
  <w:style w:type="character" w:customStyle="1" w:styleId="WW8Num6z2">
    <w:name w:val="WW8Num6z2"/>
    <w:rsid w:val="00401F8A"/>
    <w:rPr>
      <w:rFonts w:ascii="Wingdings" w:hAnsi="Wingdings" w:cs="Wingdings" w:hint="default"/>
    </w:rPr>
  </w:style>
  <w:style w:type="character" w:customStyle="1" w:styleId="WW8Num7z0">
    <w:name w:val="WW8Num7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401F8A"/>
  </w:style>
  <w:style w:type="character" w:customStyle="1" w:styleId="WW8Num7z2">
    <w:name w:val="WW8Num7z2"/>
    <w:rsid w:val="00401F8A"/>
  </w:style>
  <w:style w:type="character" w:customStyle="1" w:styleId="WW8Num7z3">
    <w:name w:val="WW8Num7z3"/>
    <w:rsid w:val="00401F8A"/>
  </w:style>
  <w:style w:type="character" w:customStyle="1" w:styleId="WW8Num7z4">
    <w:name w:val="WW8Num7z4"/>
    <w:rsid w:val="00401F8A"/>
  </w:style>
  <w:style w:type="character" w:customStyle="1" w:styleId="WW8Num7z5">
    <w:name w:val="WW8Num7z5"/>
    <w:rsid w:val="00401F8A"/>
  </w:style>
  <w:style w:type="character" w:customStyle="1" w:styleId="WW8Num7z6">
    <w:name w:val="WW8Num7z6"/>
    <w:rsid w:val="00401F8A"/>
  </w:style>
  <w:style w:type="character" w:customStyle="1" w:styleId="WW8Num7z7">
    <w:name w:val="WW8Num7z7"/>
    <w:rsid w:val="00401F8A"/>
  </w:style>
  <w:style w:type="character" w:customStyle="1" w:styleId="WW8Num7z8">
    <w:name w:val="WW8Num7z8"/>
    <w:rsid w:val="00401F8A"/>
  </w:style>
  <w:style w:type="character" w:customStyle="1" w:styleId="11">
    <w:name w:val="Основной шрифт абзаца1"/>
    <w:rsid w:val="00401F8A"/>
  </w:style>
  <w:style w:type="character" w:customStyle="1" w:styleId="w">
    <w:name w:val="w"/>
    <w:rsid w:val="00401F8A"/>
    <w:rPr>
      <w:rFonts w:cs="Times New Roman"/>
    </w:rPr>
  </w:style>
  <w:style w:type="character" w:customStyle="1" w:styleId="apple-converted-space">
    <w:name w:val="apple-converted-space"/>
    <w:rsid w:val="00401F8A"/>
  </w:style>
  <w:style w:type="character" w:customStyle="1" w:styleId="a3">
    <w:name w:val="Цветовое выделение"/>
    <w:rsid w:val="00401F8A"/>
    <w:rPr>
      <w:b/>
      <w:color w:val="26282F"/>
    </w:rPr>
  </w:style>
  <w:style w:type="character" w:customStyle="1" w:styleId="a4">
    <w:name w:val="Гипертекстовая ссылка"/>
    <w:rsid w:val="00401F8A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401F8A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rsid w:val="00401F8A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01F8A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01F8A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01F8A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01F8A"/>
    <w:rPr>
      <w:rFonts w:cs="Times New Roman"/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401F8A"/>
    <w:rPr>
      <w:rFonts w:cs="Times New Roman"/>
      <w:b/>
      <w:bCs/>
      <w:color w:val="000000"/>
      <w:shd w:val="clear" w:color="auto" w:fill="auto"/>
    </w:rPr>
  </w:style>
  <w:style w:type="character" w:customStyle="1" w:styleId="ac">
    <w:name w:val="Опечатки"/>
    <w:rsid w:val="00401F8A"/>
    <w:rPr>
      <w:color w:val="FF0000"/>
    </w:rPr>
  </w:style>
  <w:style w:type="character" w:customStyle="1" w:styleId="ad">
    <w:name w:val="Продолжение ссылки"/>
    <w:basedOn w:val="a4"/>
    <w:rsid w:val="00401F8A"/>
    <w:rPr>
      <w:rFonts w:cs="Times New Roman"/>
      <w:b/>
      <w:bCs/>
      <w:color w:val="auto"/>
    </w:rPr>
  </w:style>
  <w:style w:type="character" w:customStyle="1" w:styleId="ae">
    <w:name w:val="Сравнение редакций"/>
    <w:rsid w:val="00401F8A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rsid w:val="00401F8A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401F8A"/>
    <w:rPr>
      <w:color w:val="000000"/>
      <w:shd w:val="clear" w:color="auto" w:fill="auto"/>
    </w:rPr>
  </w:style>
  <w:style w:type="character" w:customStyle="1" w:styleId="af1">
    <w:name w:val="Утратил силу"/>
    <w:rsid w:val="00401F8A"/>
    <w:rPr>
      <w:rFonts w:cs="Times New Roman"/>
      <w:b/>
      <w:bCs/>
      <w:strike/>
      <w:color w:val="auto"/>
    </w:rPr>
  </w:style>
  <w:style w:type="character" w:customStyle="1" w:styleId="af2">
    <w:name w:val="Текст выноски Знак"/>
    <w:rsid w:val="00401F8A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401F8A"/>
    <w:rPr>
      <w:rFonts w:ascii="Arial" w:hAnsi="Arial" w:cs="Arial"/>
    </w:rPr>
  </w:style>
  <w:style w:type="character" w:customStyle="1" w:styleId="af4">
    <w:name w:val="Тема примечания Знак"/>
    <w:rsid w:val="00401F8A"/>
    <w:rPr>
      <w:rFonts w:ascii="Arial" w:hAnsi="Arial" w:cs="Arial"/>
      <w:b/>
      <w:bCs/>
    </w:rPr>
  </w:style>
  <w:style w:type="character" w:customStyle="1" w:styleId="CommentTextChar">
    <w:name w:val="Comment Text Char"/>
    <w:rsid w:val="00401F8A"/>
    <w:rPr>
      <w:rFonts w:ascii="Arial" w:hAnsi="Arial" w:cs="Arial"/>
      <w:sz w:val="20"/>
    </w:rPr>
  </w:style>
  <w:style w:type="character" w:styleId="af5">
    <w:name w:val="Hyperlink"/>
    <w:rsid w:val="00401F8A"/>
    <w:rPr>
      <w:rFonts w:cs="Times New Roman"/>
      <w:color w:val="000080"/>
      <w:u w:val="single"/>
    </w:rPr>
  </w:style>
  <w:style w:type="character" w:customStyle="1" w:styleId="af6">
    <w:name w:val="Верхний колонтитул Знак"/>
    <w:uiPriority w:val="99"/>
    <w:rsid w:val="00401F8A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rsid w:val="00401F8A"/>
    <w:rPr>
      <w:rFonts w:ascii="Arial" w:eastAsia="Calibri" w:hAnsi="Arial" w:cs="Arial"/>
      <w:sz w:val="24"/>
      <w:szCs w:val="24"/>
    </w:rPr>
  </w:style>
  <w:style w:type="character" w:customStyle="1" w:styleId="af8">
    <w:name w:val="Символ нумерации"/>
    <w:rsid w:val="00401F8A"/>
  </w:style>
  <w:style w:type="paragraph" w:customStyle="1" w:styleId="af9">
    <w:name w:val="Заголовок"/>
    <w:basedOn w:val="afa"/>
    <w:next w:val="a"/>
    <w:rsid w:val="00401F8A"/>
    <w:rPr>
      <w:b/>
      <w:bCs/>
      <w:color w:val="0058A9"/>
      <w:shd w:val="clear" w:color="auto" w:fill="F0F0F0"/>
    </w:rPr>
  </w:style>
  <w:style w:type="paragraph" w:styleId="afb">
    <w:name w:val="Body Text"/>
    <w:basedOn w:val="a"/>
    <w:link w:val="afc"/>
    <w:rsid w:val="00401F8A"/>
    <w:pPr>
      <w:spacing w:after="140" w:line="288" w:lineRule="auto"/>
    </w:pPr>
  </w:style>
  <w:style w:type="character" w:customStyle="1" w:styleId="afc">
    <w:name w:val="Основной текст Знак"/>
    <w:basedOn w:val="a0"/>
    <w:link w:val="afb"/>
    <w:rsid w:val="00401F8A"/>
    <w:rPr>
      <w:rFonts w:ascii="Arial" w:eastAsia="Calibri" w:hAnsi="Arial" w:cs="Arial"/>
      <w:sz w:val="24"/>
      <w:szCs w:val="24"/>
      <w:lang w:eastAsia="zh-CN"/>
    </w:rPr>
  </w:style>
  <w:style w:type="paragraph" w:styleId="afd">
    <w:name w:val="List"/>
    <w:basedOn w:val="afb"/>
    <w:rsid w:val="00401F8A"/>
    <w:rPr>
      <w:rFonts w:cs="Mangal"/>
    </w:rPr>
  </w:style>
  <w:style w:type="paragraph" w:styleId="afe">
    <w:name w:val="caption"/>
    <w:basedOn w:val="a"/>
    <w:qFormat/>
    <w:rsid w:val="00401F8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01F8A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01F8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01F8A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styleId="aff">
    <w:name w:val="Normal (Web)"/>
    <w:basedOn w:val="a"/>
    <w:rsid w:val="00401F8A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401F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401F8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0">
    <w:name w:val="Внимание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1">
    <w:name w:val="Внимание: криминал!!"/>
    <w:basedOn w:val="aff0"/>
    <w:next w:val="a"/>
    <w:rsid w:val="00401F8A"/>
  </w:style>
  <w:style w:type="paragraph" w:customStyle="1" w:styleId="aff2">
    <w:name w:val="Внимание: недобросовестность!"/>
    <w:basedOn w:val="aff0"/>
    <w:next w:val="a"/>
    <w:rsid w:val="00401F8A"/>
  </w:style>
  <w:style w:type="paragraph" w:customStyle="1" w:styleId="aff3">
    <w:name w:val="Дочерний элемент списка"/>
    <w:basedOn w:val="a"/>
    <w:next w:val="a"/>
    <w:rsid w:val="00401F8A"/>
    <w:pPr>
      <w:ind w:firstLine="0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401F8A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rsid w:val="00401F8A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401F8A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rsid w:val="00401F8A"/>
    <w:pPr>
      <w:ind w:left="1612" w:hanging="892"/>
    </w:pPr>
  </w:style>
  <w:style w:type="paragraph" w:customStyle="1" w:styleId="aff8">
    <w:name w:val="Заголовок ЭР (левое окно)"/>
    <w:basedOn w:val="a"/>
    <w:next w:val="a"/>
    <w:rsid w:val="00401F8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401F8A"/>
    <w:pPr>
      <w:spacing w:after="0"/>
      <w:jc w:val="left"/>
    </w:pPr>
  </w:style>
  <w:style w:type="paragraph" w:customStyle="1" w:styleId="affa">
    <w:name w:val="Интерактивный заголовок"/>
    <w:basedOn w:val="af9"/>
    <w:next w:val="a"/>
    <w:rsid w:val="00401F8A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401F8A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401F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401F8A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rsid w:val="00401F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rsid w:val="00401F8A"/>
    <w:rPr>
      <w:i/>
      <w:iCs/>
    </w:rPr>
  </w:style>
  <w:style w:type="paragraph" w:customStyle="1" w:styleId="afff0">
    <w:name w:val="Текст (лев. подпись)"/>
    <w:basedOn w:val="a"/>
    <w:next w:val="a"/>
    <w:rsid w:val="00401F8A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rsid w:val="00401F8A"/>
    <w:rPr>
      <w:sz w:val="14"/>
      <w:szCs w:val="14"/>
    </w:rPr>
  </w:style>
  <w:style w:type="paragraph" w:customStyle="1" w:styleId="afff2">
    <w:name w:val="Текст (прав. подпись)"/>
    <w:basedOn w:val="a"/>
    <w:next w:val="a"/>
    <w:rsid w:val="00401F8A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rsid w:val="00401F8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rsid w:val="00401F8A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0"/>
    <w:next w:val="a"/>
    <w:rsid w:val="00401F8A"/>
  </w:style>
  <w:style w:type="paragraph" w:customStyle="1" w:styleId="afff6">
    <w:name w:val="Моноширинный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0"/>
    <w:next w:val="a"/>
    <w:rsid w:val="00401F8A"/>
    <w:pPr>
      <w:ind w:firstLine="118"/>
    </w:pPr>
  </w:style>
  <w:style w:type="paragraph" w:customStyle="1" w:styleId="afff8">
    <w:name w:val="Нормальный (таблица)"/>
    <w:basedOn w:val="a"/>
    <w:next w:val="a"/>
    <w:rsid w:val="00401F8A"/>
    <w:pPr>
      <w:ind w:firstLine="0"/>
    </w:pPr>
  </w:style>
  <w:style w:type="paragraph" w:customStyle="1" w:styleId="afff9">
    <w:name w:val="Таблицы (моноширинный)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rsid w:val="00401F8A"/>
    <w:pPr>
      <w:ind w:left="140"/>
    </w:pPr>
  </w:style>
  <w:style w:type="paragraph" w:customStyle="1" w:styleId="afffb">
    <w:name w:val="Переменная часть"/>
    <w:basedOn w:val="afa"/>
    <w:next w:val="a"/>
    <w:rsid w:val="00401F8A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rsid w:val="00401F8A"/>
    <w:rPr>
      <w:b/>
      <w:bCs/>
    </w:rPr>
  </w:style>
  <w:style w:type="paragraph" w:customStyle="1" w:styleId="afffe">
    <w:name w:val="Подчёркнуный текст"/>
    <w:basedOn w:val="a"/>
    <w:next w:val="a"/>
    <w:rsid w:val="00401F8A"/>
  </w:style>
  <w:style w:type="paragraph" w:customStyle="1" w:styleId="affff">
    <w:name w:val="Постоянная часть"/>
    <w:basedOn w:val="afa"/>
    <w:next w:val="a"/>
    <w:rsid w:val="00401F8A"/>
    <w:rPr>
      <w:sz w:val="20"/>
      <w:szCs w:val="20"/>
    </w:rPr>
  </w:style>
  <w:style w:type="paragraph" w:customStyle="1" w:styleId="affff0">
    <w:name w:val="Прижатый влево"/>
    <w:basedOn w:val="a"/>
    <w:next w:val="a"/>
    <w:rsid w:val="00401F8A"/>
    <w:pPr>
      <w:ind w:firstLine="0"/>
      <w:jc w:val="left"/>
    </w:pPr>
  </w:style>
  <w:style w:type="paragraph" w:customStyle="1" w:styleId="affff1">
    <w:name w:val="Пример."/>
    <w:basedOn w:val="aff0"/>
    <w:next w:val="a"/>
    <w:rsid w:val="00401F8A"/>
  </w:style>
  <w:style w:type="paragraph" w:customStyle="1" w:styleId="affff2">
    <w:name w:val="Примечание."/>
    <w:basedOn w:val="aff0"/>
    <w:next w:val="a"/>
    <w:rsid w:val="00401F8A"/>
  </w:style>
  <w:style w:type="paragraph" w:customStyle="1" w:styleId="affff3">
    <w:name w:val="Словарная статья"/>
    <w:basedOn w:val="a"/>
    <w:next w:val="a"/>
    <w:rsid w:val="00401F8A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rsid w:val="00401F8A"/>
  </w:style>
  <w:style w:type="paragraph" w:customStyle="1" w:styleId="affff5">
    <w:name w:val="Текст в таблице"/>
    <w:basedOn w:val="afff8"/>
    <w:next w:val="a"/>
    <w:rsid w:val="00401F8A"/>
    <w:pPr>
      <w:ind w:firstLine="500"/>
    </w:pPr>
  </w:style>
  <w:style w:type="paragraph" w:customStyle="1" w:styleId="affff6">
    <w:name w:val="Текст ЭР (см. также)"/>
    <w:basedOn w:val="a"/>
    <w:next w:val="a"/>
    <w:rsid w:val="00401F8A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rsid w:val="00401F8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rsid w:val="00401F8A"/>
    <w:pPr>
      <w:jc w:val="center"/>
    </w:pPr>
  </w:style>
  <w:style w:type="paragraph" w:customStyle="1" w:styleId="-">
    <w:name w:val="ЭР-содержание (правое окно)"/>
    <w:basedOn w:val="a"/>
    <w:next w:val="a"/>
    <w:rsid w:val="00401F8A"/>
    <w:pPr>
      <w:spacing w:before="300"/>
      <w:ind w:firstLine="0"/>
      <w:jc w:val="left"/>
    </w:pPr>
  </w:style>
  <w:style w:type="paragraph" w:customStyle="1" w:styleId="ConsPlusTitle">
    <w:name w:val="ConsPlusTitle"/>
    <w:rsid w:val="00401F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a">
    <w:name w:val="Balloon Text"/>
    <w:basedOn w:val="a"/>
    <w:link w:val="15"/>
    <w:rsid w:val="00401F8A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a"/>
    <w:rsid w:val="00401F8A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401F8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401F8A"/>
    <w:rPr>
      <w:rFonts w:eastAsia="Times New Roman" w:cs="Times New Roman"/>
      <w:sz w:val="20"/>
      <w:szCs w:val="20"/>
    </w:rPr>
  </w:style>
  <w:style w:type="paragraph" w:styleId="affffb">
    <w:name w:val="annotation text"/>
    <w:basedOn w:val="a"/>
    <w:link w:val="17"/>
    <w:uiPriority w:val="99"/>
    <w:semiHidden/>
    <w:unhideWhenUsed/>
    <w:rsid w:val="00401F8A"/>
    <w:rPr>
      <w:sz w:val="20"/>
      <w:szCs w:val="20"/>
    </w:rPr>
  </w:style>
  <w:style w:type="character" w:customStyle="1" w:styleId="17">
    <w:name w:val="Текст примечания Знак1"/>
    <w:basedOn w:val="a0"/>
    <w:link w:val="affffb"/>
    <w:uiPriority w:val="99"/>
    <w:semiHidden/>
    <w:rsid w:val="00401F8A"/>
    <w:rPr>
      <w:rFonts w:ascii="Arial" w:eastAsia="Calibri" w:hAnsi="Arial" w:cs="Arial"/>
      <w:sz w:val="20"/>
      <w:szCs w:val="20"/>
      <w:lang w:eastAsia="zh-CN"/>
    </w:rPr>
  </w:style>
  <w:style w:type="paragraph" w:styleId="affffc">
    <w:name w:val="annotation subject"/>
    <w:basedOn w:val="16"/>
    <w:next w:val="16"/>
    <w:link w:val="18"/>
    <w:rsid w:val="00401F8A"/>
    <w:rPr>
      <w:b/>
      <w:bCs/>
    </w:rPr>
  </w:style>
  <w:style w:type="character" w:customStyle="1" w:styleId="18">
    <w:name w:val="Тема примечания Знак1"/>
    <w:basedOn w:val="17"/>
    <w:link w:val="affffc"/>
    <w:rsid w:val="00401F8A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d">
    <w:name w:val="header"/>
    <w:basedOn w:val="a"/>
    <w:link w:val="19"/>
    <w:uiPriority w:val="99"/>
    <w:rsid w:val="00401F8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d"/>
    <w:uiPriority w:val="99"/>
    <w:rsid w:val="00401F8A"/>
    <w:rPr>
      <w:rFonts w:ascii="Arial" w:eastAsia="Times New Roman" w:hAnsi="Arial" w:cs="Times New Roman"/>
      <w:sz w:val="24"/>
      <w:szCs w:val="24"/>
      <w:lang w:eastAsia="zh-CN"/>
    </w:rPr>
  </w:style>
  <w:style w:type="paragraph" w:styleId="affffe">
    <w:name w:val="footer"/>
    <w:basedOn w:val="a"/>
    <w:link w:val="1a"/>
    <w:rsid w:val="00401F8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e"/>
    <w:rsid w:val="00401F8A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">
    <w:name w:val="Содержимое таблицы"/>
    <w:basedOn w:val="a"/>
    <w:rsid w:val="00401F8A"/>
    <w:pPr>
      <w:suppressLineNumbers/>
    </w:pPr>
  </w:style>
  <w:style w:type="paragraph" w:customStyle="1" w:styleId="afffff0">
    <w:name w:val="Заголовок таблицы"/>
    <w:basedOn w:val="afffff"/>
    <w:rsid w:val="00401F8A"/>
    <w:pPr>
      <w:jc w:val="center"/>
    </w:pPr>
    <w:rPr>
      <w:b/>
      <w:bCs/>
    </w:rPr>
  </w:style>
  <w:style w:type="paragraph" w:customStyle="1" w:styleId="afffff1">
    <w:name w:val="Содержимое врезки"/>
    <w:basedOn w:val="a"/>
    <w:rsid w:val="00401F8A"/>
  </w:style>
  <w:style w:type="paragraph" w:styleId="afffff2">
    <w:name w:val="No Spacing"/>
    <w:link w:val="afffff3"/>
    <w:uiPriority w:val="1"/>
    <w:qFormat/>
    <w:rsid w:val="00401F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4">
    <w:name w:val="List Paragraph"/>
    <w:basedOn w:val="a"/>
    <w:qFormat/>
    <w:rsid w:val="00401F8A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401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Без интервала2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1">
    <w:name w:val="Без интервала3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2">
    <w:name w:val="Абзац списка2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6">
    <w:name w:val="Без интервала6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7">
    <w:name w:val="Без интервала7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2">
    <w:name w:val="Абзац списка3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8">
    <w:name w:val="Без интервала8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2">
    <w:name w:val="Абзац списка4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9">
    <w:name w:val="Без интервала9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5">
    <w:name w:val="Table Grid"/>
    <w:basedOn w:val="a1"/>
    <w:uiPriority w:val="59"/>
    <w:rsid w:val="006E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11F22"/>
  </w:style>
  <w:style w:type="paragraph" w:customStyle="1" w:styleId="1c">
    <w:name w:val="Заголовок1"/>
    <w:basedOn w:val="afa"/>
    <w:next w:val="a"/>
    <w:rsid w:val="00511F22"/>
    <w:rPr>
      <w:b/>
      <w:bCs/>
      <w:color w:val="0058A9"/>
      <w:shd w:val="clear" w:color="auto" w:fill="F0F0F0"/>
    </w:rPr>
  </w:style>
  <w:style w:type="character" w:customStyle="1" w:styleId="afffff3">
    <w:name w:val="Без интервала Знак"/>
    <w:link w:val="afffff2"/>
    <w:uiPriority w:val="1"/>
    <w:locked/>
    <w:rsid w:val="0020279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8706-216B-4519-B3FB-A07A49AB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1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200</cp:revision>
  <cp:lastPrinted>2024-07-08T06:53:00Z</cp:lastPrinted>
  <dcterms:created xsi:type="dcterms:W3CDTF">2022-01-25T14:09:00Z</dcterms:created>
  <dcterms:modified xsi:type="dcterms:W3CDTF">2024-07-08T06:55:00Z</dcterms:modified>
</cp:coreProperties>
</file>